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174.236pt;margin-top:63.071pt;width:378.52pt;height:10.913pt;mso-position-horizontal-relative:page;mso-position-vertical-relative:page;z-index:-574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9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.087pt;margin-top:59.177pt;width:43.937pt;height:16.0339pt;mso-position-horizontal-relative:page;mso-position-vertical-relative:page;z-index:-5746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4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86" w:right="4264"/>
      </w:pP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GUÍ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ISORA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636" w:right="4628"/>
      </w:pPr>
      <w:r>
        <w:rPr>
          <w:rFonts w:cs="Times New Roman" w:hAnsi="Times New Roman" w:eastAsia="Times New Roman" w:ascii="Times New Roman"/>
          <w:b/>
          <w:color w:val="363435"/>
          <w:spacing w:val="8"/>
          <w:w w:val="100"/>
          <w:sz w:val="24"/>
          <w:szCs w:val="24"/>
        </w:rPr>
        <w:t>ANUNCIO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5"/>
        <w:ind w:left="417" w:right="417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87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363435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2"/>
          <w:szCs w:val="22"/>
        </w:rPr>
        <w:t>2600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6" w:lineRule="exact" w:line="220"/>
        <w:ind w:left="454" w:right="416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APROBACIÓN</w:t>
      </w:r>
      <w:r>
        <w:rPr>
          <w:rFonts w:cs="Times New Roman" w:hAnsi="Times New Roman" w:eastAsia="Times New Roman" w:ascii="Times New Roman"/>
          <w:color w:val="36343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DEFINITI</w:t>
      </w:r>
      <w:r>
        <w:rPr>
          <w:rFonts w:cs="Times New Roman" w:hAnsi="Times New Roman" w:eastAsia="Times New Roman" w:ascii="Times New Roman"/>
          <w:color w:val="363435"/>
          <w:spacing w:val="-28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PRESUPUES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</w:t>
      </w:r>
      <w:r>
        <w:rPr>
          <w:rFonts w:cs="Times New Roman" w:hAnsi="Times New Roman" w:eastAsia="Times New Roman" w:ascii="Times New Roman"/>
          <w:color w:val="363435"/>
          <w:spacing w:val="-18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AMIEN</w:t>
      </w:r>
      <w:r>
        <w:rPr>
          <w:rFonts w:cs="Times New Roman" w:hAnsi="Times New Roman" w:eastAsia="Times New Roman" w:ascii="Times New Roman"/>
          <w:color w:val="363435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36343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ISORA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PLANTILLA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ORGÁNICA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ARA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2023.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20"/>
        <w:ind w:left="454" w:right="415" w:firstLine="142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virtud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acordado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Ilustre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Pleno,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reunido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sesión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extraordinaria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celebrada</w:t>
      </w:r>
      <w:r>
        <w:rPr>
          <w:rFonts w:cs="Times New Roman" w:hAnsi="Times New Roman" w:eastAsia="Times New Roman" w:ascii="Times New Roman"/>
          <w:color w:val="363435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publicado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B.O.</w:t>
      </w:r>
      <w:r>
        <w:rPr>
          <w:rFonts w:cs="Times New Roman" w:hAnsi="Times New Roman" w:eastAsia="Times New Roman" w:ascii="Times New Roman"/>
          <w:color w:val="363435"/>
          <w:spacing w:val="-2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nº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148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diciembre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2022,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integrado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Presupuesto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propia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Corporación,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estados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previsión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ingresos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gastos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entidad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mercantil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“Isora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Integra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S.L.U.”;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habiéndose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presentado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reclamación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alguna,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cumplimiento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previsto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artículo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169.3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Real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Decreto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Legislativo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2/2004,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marzo,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aprueba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15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exto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Refundido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Reguladora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las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Haciendas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Locales,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considera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aprobado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definitivamente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Presupuesto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General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color w:val="363435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-2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yuntamiento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Isora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para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ejercicio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2023,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presentando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siguientes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resúmenes: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267" w:right="1266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23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0" w:lineRule="exact" w:line="180"/>
        <w:ind w:left="3765" w:right="3626"/>
      </w:pPr>
      <w:r>
        <w:pict>
          <v:group style="position:absolute;margin-left:84.094pt;margin-top:-5.70085pt;width:433.976pt;height:209.4pt;mso-position-horizontal-relative:page;mso-position-vertical-relative:paragraph;z-index:-5744" coordorigin="1682,-114" coordsize="8680,4188">
            <v:group style="position:absolute;left:1702;top:-84;width:8639;height:127" coordorigin="1702,-84" coordsize="8639,127">
              <v:shape style="position:absolute;left:1702;top:-84;width:8639;height:127" coordorigin="1702,-84" coordsize="8639,127" path="m1702,43l10341,43,10341,-84,1702,-84,1702,43xe" filled="t" fillcolor="#DFDFDF" stroked="f">
                <v:path arrowok="t"/>
                <v:fill/>
              </v:shape>
              <v:group style="position:absolute;left:1732;top:43;width:0;height:185" coordorigin="1732,43" coordsize="0,185">
                <v:shape style="position:absolute;left:1732;top:43;width:0;height:185" coordorigin="1732,43" coordsize="0,185" path="m1732,43l1732,228e" filled="f" stroked="t" strokeweight="3.1pt" strokecolor="#DFDFDF">
                  <v:path arrowok="t"/>
                </v:shape>
                <v:group style="position:absolute;left:10311;top:43;width:0;height:185" coordorigin="10311,43" coordsize="0,185">
                  <v:shape style="position:absolute;left:10311;top:43;width:0;height:185" coordorigin="10311,43" coordsize="0,185" path="m10311,43l10311,228e" filled="f" stroked="t" strokeweight="3.1pt" strokecolor="#DFDFDF">
                    <v:path arrowok="t"/>
                  </v:shape>
                  <v:group style="position:absolute;left:1702;top:228;width:8639;height:127" coordorigin="1702,228" coordsize="8639,127">
                    <v:shape style="position:absolute;left:1702;top:228;width:8639;height:127" coordorigin="1702,228" coordsize="8639,127" path="m1702,355l10341,355,10341,228,1702,228,1702,355xe" filled="t" fillcolor="#DFDFDF" stroked="f">
                      <v:path arrowok="t"/>
                      <v:fill/>
                    </v:shape>
                    <v:group style="position:absolute;left:1762;top:43;width:8519;height:185" coordorigin="1762,43" coordsize="8519,185">
                      <v:shape style="position:absolute;left:1762;top:43;width:8519;height:185" coordorigin="1762,43" coordsize="8519,185" path="m1762,228l10281,228,10281,43,1762,43,1762,228xe" filled="t" fillcolor="#DFDFDF" stroked="f">
                        <v:path arrowok="t"/>
                        <v:fill/>
                      </v:shape>
                      <v:group style="position:absolute;left:1702;top:-94;width:8639;height:0" coordorigin="1702,-94" coordsize="8639,0">
                        <v:shape style="position:absolute;left:1702;top:-94;width:8639;height:0" coordorigin="1702,-94" coordsize="8639,0" path="m1702,-94l10341,-94e" filled="f" stroked="t" strokeweight="1.059pt" strokecolor="#000000">
                          <v:path arrowok="t"/>
                        </v:shape>
                        <v:group style="position:absolute;left:5682;top:392;width:139;height:0" coordorigin="5682,392" coordsize="139,0">
                          <v:shape style="position:absolute;left:5682;top:392;width:139;height:0" coordorigin="5682,392" coordsize="139,0" path="m5682,392l5821,392e" filled="f" stroked="t" strokeweight="1.9pt" strokecolor="#DFDFDF">
                            <v:path arrowok="t"/>
                          </v:shape>
                          <v:group style="position:absolute;left:5681;top:410;width:62;height:185" coordorigin="5681,410" coordsize="62,185">
                            <v:shape style="position:absolute;left:5681;top:410;width:62;height:185" coordorigin="5681,410" coordsize="62,185" path="m5681,595l5743,595,5743,410,5681,410,5681,595xe" filled="t" fillcolor="#DFDFDF" stroked="f">
                              <v:path arrowok="t"/>
                              <v:fill/>
                            </v:shape>
                            <v:group style="position:absolute;left:5760;top:410;width:62;height:185" coordorigin="5760,410" coordsize="62,185">
                              <v:shape style="position:absolute;left:5760;top:410;width:62;height:185" coordorigin="5760,410" coordsize="62,185" path="m5760,595l5822,595,5822,410,5760,410,5760,595xe" filled="t" fillcolor="#DFDFDF" stroked="f">
                                <v:path arrowok="t"/>
                                <v:fill/>
                              </v:shape>
                              <v:group style="position:absolute;left:5682;top:613;width:139;height:0" coordorigin="5682,613" coordsize="139,0">
                                <v:shape style="position:absolute;left:5682;top:613;width:139;height:0" coordorigin="5682,613" coordsize="139,0" path="m5682,613l5821,613e" filled="f" stroked="t" strokeweight="1.9pt" strokecolor="#DFDFDF">
                                  <v:path arrowok="t"/>
                                </v:shape>
                                <v:group style="position:absolute;left:5741;top:410;width:21;height:185" coordorigin="5741,410" coordsize="21,185">
                                  <v:shape style="position:absolute;left:5741;top:410;width:21;height:185" coordorigin="5741,410" coordsize="21,185" path="m5741,595l5762,595,5762,410,5741,410,5741,595xe" filled="t" fillcolor="#DFDFDF" stroked="f">
                                    <v:path arrowok="t"/>
                                    <v:fill/>
                                  </v:shape>
                                  <v:group style="position:absolute;left:1692;top:-103;width:0;height:4167" coordorigin="1692,-103" coordsize="0,4167">
                                    <v:shape style="position:absolute;left:1692;top:-103;width:0;height:4167" coordorigin="1692,-103" coordsize="0,4167" path="m1692,-103l1692,4063e" filled="f" stroked="t" strokeweight="1.06pt" strokecolor="#000000">
                                      <v:path arrowok="t"/>
                                      <v:stroke dashstyle="dash"/>
                                    </v:shape>
                                    <v:group style="position:absolute;left:5760;top:686;width:62;height:182" coordorigin="5760,686" coordsize="62,182">
                                      <v:shape style="position:absolute;left:5760;top:686;width:62;height:182" coordorigin="5760,686" coordsize="62,182" path="m5760,869l5822,869,5822,686,5760,686,5760,869xe" filled="t" fillcolor="#DFDFDF" stroked="f">
                                        <v:path arrowok="t"/>
                                        <v:fill/>
                                      </v:shape>
                                      <v:group style="position:absolute;left:5741;top:686;width:21;height:182" coordorigin="5741,686" coordsize="21,182">
                                        <v:shape style="position:absolute;left:5741;top:686;width:21;height:182" coordorigin="5741,686" coordsize="21,182" path="m5741,869l5762,869,5762,686,5741,686,5741,869xe" filled="t" fillcolor="#DFDFDF" stroked="f">
                                          <v:path arrowok="t"/>
                                          <v:fill/>
                                        </v:shape>
                                        <v:group style="position:absolute;left:5870;top:686;width:0;height:182" coordorigin="5870,686" coordsize="0,182">
                                          <v:shape style="position:absolute;left:5870;top:686;width:0;height:182" coordorigin="5870,686" coordsize="0,182" path="m5870,686l5870,869e" filled="f" stroked="t" strokeweight="3.1pt" strokecolor="#DFDFDF">
                                            <v:path arrowok="t"/>
                                          </v:shape>
                                          <v:group style="position:absolute;left:5682;top:924;width:139;height:122" coordorigin="5682,924" coordsize="139,122">
                                            <v:shape style="position:absolute;left:5682;top:924;width:139;height:122" coordorigin="5682,924" coordsize="139,122" path="m5682,1046l5821,1046,5821,924,5682,924,5682,1046xe" filled="t" fillcolor="#DFDFDF" stroked="f">
                                              <v:path arrowok="t"/>
                                              <v:fill/>
                                            </v:shape>
                                            <v:group style="position:absolute;left:5760;top:1046;width:62;height:185" coordorigin="5760,1046" coordsize="62,185">
                                              <v:shape style="position:absolute;left:5760;top:1046;width:62;height:185" coordorigin="5760,1046" coordsize="62,185" path="m5760,1231l5822,1231,5822,1046,5760,1046,5760,1231xe" filled="t" fillcolor="#DFDFDF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5741;top:1046;width:21;height:185" coordorigin="5741,1046" coordsize="21,185">
                                                <v:shape style="position:absolute;left:5741;top:1046;width:21;height:185" coordorigin="5741,1046" coordsize="21,185" path="m5741,1231l5762,1231,5762,1046,5741,1046,5741,1231xe" filled="t" fillcolor="#DFDFDF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5681;top:1296;width:62;height:185" coordorigin="5681,1296" coordsize="62,185">
                                                  <v:shape style="position:absolute;left:5681;top:1296;width:62;height:185" coordorigin="5681,1296" coordsize="62,185" path="m5681,1481l5743,1481,5743,1296,5681,1296,5681,1481xe" filled="t" fillcolor="#DFDFDF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5760;top:1296;width:62;height:185" coordorigin="5760,1296" coordsize="62,185">
                                                    <v:shape style="position:absolute;left:5760;top:1296;width:62;height:185" coordorigin="5760,1296" coordsize="62,185" path="m5760,1481l5822,1481,5822,1296,5760,1296,5760,1481xe" filled="t" fillcolor="#DFDFDF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5741;top:1296;width:21;height:185" coordorigin="5741,1296" coordsize="21,185">
                                                      <v:shape style="position:absolute;left:5741;top:1296;width:21;height:185" coordorigin="5741,1296" coordsize="21,185" path="m5741,1481l5762,1481,5762,1296,5741,1296,5741,1481xe" filled="t" fillcolor="#DFDFDF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760;top:1548;width:62;height:183" coordorigin="5760,1548" coordsize="62,183">
                                                        <v:shape style="position:absolute;left:5760;top:1548;width:62;height:183" coordorigin="5760,1548" coordsize="62,183" path="m5760,1731l5822,1731,5822,1548,5760,1548,5760,1731xe" filled="t" fillcolor="#DFDFDF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741;top:1548;width:21;height:183" coordorigin="5741,1548" coordsize="21,183">
                                                          <v:shape style="position:absolute;left:5741;top:1548;width:21;height:183" coordorigin="5741,1548" coordsize="21,183" path="m5741,1731l5762,1731,5762,1548,5741,1548,5741,1731xe" filled="t" fillcolor="#DFDFDF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5681;top:1925;width:62;height:185" coordorigin="5681,1925" coordsize="62,185">
                                                            <v:shape style="position:absolute;left:5681;top:1925;width:62;height:185" coordorigin="5681,1925" coordsize="62,185" path="m5681,2110l5743,2110,5743,1925,5681,1925,5681,2110xe" filled="t" fillcolor="#DFDFDF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5760;top:1925;width:62;height:185" coordorigin="5760,1925" coordsize="62,185">
                                                              <v:shape style="position:absolute;left:5760;top:1925;width:62;height:185" coordorigin="5760,1925" coordsize="62,185" path="m5760,2110l5822,2110,5822,1925,5760,1925,5760,2110xe" filled="t" fillcolor="#DFDFDF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5741;top:1925;width:21;height:185" coordorigin="5741,1925" coordsize="21,185">
                                                                <v:shape style="position:absolute;left:5741;top:1925;width:21;height:185" coordorigin="5741,1925" coordsize="21,185" path="m5741,2110l5762,2110,5762,1925,5741,1925,5741,2110xe" filled="t" fillcolor="#DFDFDF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5681;top:2304;width:62;height:182" coordorigin="5681,2304" coordsize="62,182">
                                                                  <v:shape style="position:absolute;left:5681;top:2304;width:62;height:182" coordorigin="5681,2304" coordsize="62,182" path="m5681,2487l5743,2487,5743,2304,5681,2304,5681,2487xe" filled="t" fillcolor="#DFDFDF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5760;top:2304;width:62;height:182" coordorigin="5760,2304" coordsize="62,182">
                                                                    <v:shape style="position:absolute;left:5760;top:2304;width:62;height:182" coordorigin="5760,2304" coordsize="62,182" path="m5760,2487l5822,2487,5822,2304,5760,2304,5760,2487xe" filled="t" fillcolor="#DFDFDF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5741;top:2304;width:21;height:182" coordorigin="5741,2304" coordsize="21,182">
                                                                      <v:shape style="position:absolute;left:5741;top:2304;width:21;height:182" coordorigin="5741,2304" coordsize="21,182" path="m5741,2487l5762,2487,5762,2304,5741,2304,5741,2487xe" filled="t" fillcolor="#DFDFDF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5681;top:2681;width:62;height:185" coordorigin="5681,2681" coordsize="62,185">
                                                                        <v:shape style="position:absolute;left:5681;top:2681;width:62;height:185" coordorigin="5681,2681" coordsize="62,185" path="m5681,2866l5743,2866,5743,2681,5681,2681,5681,2866xe" filled="t" fillcolor="#DFDFDF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760;top:2681;width:62;height:185" coordorigin="5760,2681" coordsize="62,185">
                                                                          <v:shape style="position:absolute;left:5760;top:2681;width:62;height:185" coordorigin="5760,2681" coordsize="62,185" path="m5760,2866l5822,2866,5822,2681,5760,2681,5760,2866xe" filled="t" fillcolor="#DFDFDF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5741;top:2681;width:21;height:185" coordorigin="5741,2681" coordsize="21,185">
                                                                            <v:shape style="position:absolute;left:5741;top:2681;width:21;height:185" coordorigin="5741,2681" coordsize="21,185" path="m5741,2866l5762,2866,5762,2681,5741,2681,5741,2866xe" filled="t" fillcolor="#DFDFDF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5681;top:3060;width:62;height:182" coordorigin="5681,3060" coordsize="62,182">
                                                                              <v:shape style="position:absolute;left:5681;top:3060;width:62;height:182" coordorigin="5681,3060" coordsize="62,182" path="m5681,3243l5743,3243,5743,3060,5681,3060,5681,3243xe" filled="t" fillcolor="#DFDFDF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5760;top:3060;width:62;height:182" coordorigin="5760,3060" coordsize="62,182">
                                                                                <v:shape style="position:absolute;left:5760;top:3060;width:62;height:182" coordorigin="5760,3060" coordsize="62,182" path="m5760,3243l5822,3243,5822,3060,5760,3060,5760,3243xe" filled="t" fillcolor="#DFDFDF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5741;top:3060;width:21;height:182" coordorigin="5741,3060" coordsize="21,182">
                                                                                  <v:shape style="position:absolute;left:5741;top:3060;width:21;height:182" coordorigin="5741,3060" coordsize="21,182" path="m5741,3243l5762,3243,5762,3060,5741,3060,5741,3243xe" filled="t" fillcolor="#DFDFDF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5682;top:3251;width:139;height:60" coordorigin="5682,3251" coordsize="139,60">
                                                                                    <v:shape style="position:absolute;left:5682;top:3251;width:139;height:60" coordorigin="5682,3251" coordsize="139,60" path="m5682,3311l5821,3311,5821,3251,5682,3251,5682,3311xe" filled="t" fillcolor="#DFDFDF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681;top:3310;width:62;height:182" coordorigin="5681,3310" coordsize="62,182">
                                                                                      <v:shape style="position:absolute;left:5681;top:3310;width:62;height:182" coordorigin="5681,3310" coordsize="62,182" path="m5681,3492l5743,3492,5743,3310,5681,3310,5681,3492xe" filled="t" fillcolor="#DFDFDF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5760;top:3310;width:62;height:182" coordorigin="5760,3310" coordsize="62,182">
                                                                                        <v:shape style="position:absolute;left:5760;top:3310;width:62;height:182" coordorigin="5760,3310" coordsize="62,182" path="m5760,3492l5822,3492,5822,3310,5760,3310,5760,3492xe" filled="t" fillcolor="#DFDFDF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5741;top:3310;width:21;height:182" coordorigin="5741,3310" coordsize="21,182">
                                                                                          <v:shape style="position:absolute;left:5741;top:3310;width:21;height:182" coordorigin="5741,3310" coordsize="21,182" path="m5741,3492l5762,3492,5762,3310,5741,3310,5741,3492xe" filled="t" fillcolor="#DFDFDF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5760;top:3574;width:62;height:185" coordorigin="5760,3574" coordsize="62,185">
                                                                                            <v:shape style="position:absolute;left:5760;top:3574;width:62;height:185" coordorigin="5760,3574" coordsize="62,185" path="m5760,3759l5822,3759,5822,3574,5760,3574,5760,3759xe" filled="t" fillcolor="#DFDFDF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741;top:3574;width:21;height:185" coordorigin="5741,3574" coordsize="21,185">
                                                                                              <v:shape style="position:absolute;left:5741;top:3574;width:21;height:185" coordorigin="5741,3574" coordsize="21,185" path="m5741,3759l5762,3759,5762,3574,5741,3574,5741,3759xe" filled="t" fillcolor="#DFDFDF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5681;top:3831;width:62;height:185" coordorigin="5681,3831" coordsize="62,185">
                                                                                                <v:shape style="position:absolute;left:5681;top:3831;width:62;height:185" coordorigin="5681,3831" coordsize="62,185" path="m5681,4015l5743,4015,5743,3831,5681,3831,5681,4015xe" filled="t" fillcolor="#DFDFDF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5760;top:3831;width:62;height:185" coordorigin="5760,3831" coordsize="62,185">
                                                                                                  <v:shape style="position:absolute;left:5760;top:3831;width:62;height:185" coordorigin="5760,3831" coordsize="62,185" path="m5760,4015l5822,4015,5822,3831,5760,3831,5760,4015xe" filled="t" fillcolor="#DFDFDF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5741;top:3831;width:21;height:185" coordorigin="5741,3831" coordsize="21,185">
                                                                                                    <v:shape style="position:absolute;left:5741;top:3831;width:21;height:185" coordorigin="5741,3831" coordsize="21,185" path="m5741,4015l5762,4015,5762,3831,5741,3831,5741,4015xe" filled="t" fillcolor="#DFDFDF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5831;top:355;width:0;height:3708" coordorigin="5831,355" coordsize="0,3708">
                                                                                                      <v:shape style="position:absolute;left:5831;top:355;width:0;height:3708" coordorigin="5831,355" coordsize="0,3708" path="m5831,355l5831,4063e" filled="f" stroked="t" strokeweight="1.059pt" strokecolor="#000000">
                                                                                                        <v:path arrowok="t"/>
                                                                                                        <v:stroke dashstyle="dash"/>
                                                                                                      </v:shape>
                                                                                                      <v:group style="position:absolute;left:10311;top:686;width:0;height:182" coordorigin="10311,686" coordsize="0,182">
                                                                                                        <v:shape style="position:absolute;left:10311;top:686;width:0;height:182" coordorigin="10311,686" coordsize="0,182" path="m10311,686l10311,869e" filled="f" stroked="t" strokeweight="3.1pt" strokecolor="#DFDFDF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10351;top:-103;width:0;height:4167" coordorigin="10351,-103" coordsize="0,4167">
                                                                                                          <v:shape style="position:absolute;left:10351;top:-103;width:0;height:4167" coordorigin="10351,-103" coordsize="0,4167" path="m10351,-103l10351,4063e" filled="f" stroked="t" strokeweight="1.06pt" strokecolor="#000000">
                                                                                                            <v:path arrowok="t"/>
                                                                                                            <v:stroke dashstyle="dash"/>
                                                                                                          </v:shape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AYUN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AM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IE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ÍA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9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" w:hRule="exact"/>
        </w:trPr>
        <w:tc>
          <w:tcPr>
            <w:tcW w:w="2773" w:type="dxa"/>
            <w:tcBorders>
              <w:top w:val="single" w:sz="8" w:space="0" w:color="000000"/>
              <w:left w:val="dotted" w:sz="8" w:space="0" w:color="000000"/>
              <w:bottom w:val="single" w:sz="15" w:space="0" w:color="DFDFD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15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single" w:sz="8" w:space="0" w:color="000000"/>
              <w:left w:val="nil" w:sz="6" w:space="0" w:color="auto"/>
              <w:bottom w:val="single" w:sz="15" w:space="0" w:color="DFDFDF"/>
              <w:right w:val="dotted" w:sz="8" w:space="0" w:color="000000"/>
            </w:tcBorders>
          </w:tcPr>
          <w:p/>
        </w:tc>
        <w:tc>
          <w:tcPr>
            <w:tcW w:w="3180" w:type="dxa"/>
            <w:tcBorders>
              <w:top w:val="single" w:sz="8" w:space="0" w:color="000000"/>
              <w:left w:val="dotted" w:sz="8" w:space="0" w:color="000000"/>
              <w:bottom w:val="single" w:sz="15" w:space="0" w:color="DFDFD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20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nil" w:sz="6" w:space="0" w:color="auto"/>
              <w:bottom w:val="single" w:sz="15" w:space="0" w:color="DFDFDF"/>
              <w:right w:val="nil" w:sz="6" w:space="0" w:color="auto"/>
            </w:tcBorders>
          </w:tcPr>
          <w:p/>
        </w:tc>
      </w:tr>
      <w:tr>
        <w:trPr>
          <w:trHeight w:val="237" w:hRule="exact"/>
        </w:trPr>
        <w:tc>
          <w:tcPr>
            <w:tcW w:w="2773" w:type="dxa"/>
            <w:tcBorders>
              <w:top w:val="single" w:sz="15" w:space="0" w:color="DFDFDF"/>
              <w:left w:val="single" w:sz="25" w:space="0" w:color="DFDFDF"/>
              <w:bottom w:val="single" w:sz="15" w:space="0" w:color="DFDFDF"/>
              <w:right w:val="single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single" w:sz="15" w:space="0" w:color="DFDFDF"/>
              <w:left w:val="single" w:sz="29" w:space="0" w:color="DFDFDF"/>
              <w:bottom w:val="single" w:sz="15" w:space="0" w:color="DFDFDF"/>
              <w:right w:val="single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15" w:space="0" w:color="DFDFDF"/>
              <w:left w:val="single" w:sz="25" w:space="0" w:color="DFDFDF"/>
              <w:bottom w:val="single" w:sz="15" w:space="0" w:color="DFDFDF"/>
              <w:right w:val="single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63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15" w:space="0" w:color="DFDFDF"/>
              <w:left w:val="single" w:sz="25" w:space="0" w:color="DFDFDF"/>
              <w:bottom w:val="single" w:sz="15" w:space="0" w:color="DFDFDF"/>
              <w:right w:val="nil" w:sz="6" w:space="0" w:color="auto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2773" w:type="dxa"/>
            <w:tcBorders>
              <w:top w:val="single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5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56" w:type="dxa"/>
            <w:tcBorders>
              <w:top w:val="single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5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single" w:sz="15" w:space="0" w:color="DFDFDF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7"/>
              <w:ind w:left="415" w:right="-6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494" w:right="-6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5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25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25" w:space="0" w:color="DFDFDF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1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693" w:right="-7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2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494" w:right="-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4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614" w:right="-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NV.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14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494" w:right="-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693" w:right="-8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5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693" w:right="-7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2773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0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3"/>
              <w:ind w:right="14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0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3"/>
              <w:ind w:right="-2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2" w:hRule="exact"/>
        </w:trPr>
        <w:tc>
          <w:tcPr>
            <w:tcW w:w="2773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18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6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27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9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...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415" w:right="-6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0"/>
        <w:ind w:left="4307" w:right="4169"/>
      </w:pPr>
      <w:r>
        <w:pict>
          <v:group style="position:absolute;margin-left:84.094pt;margin-top:574.239pt;width:433.976pt;height:188.167pt;mso-position-horizontal-relative:page;mso-position-vertical-relative:page;z-index:-5743" coordorigin="1682,11485" coordsize="8680,3763">
            <v:group style="position:absolute;left:1702;top:11515;width:8639;height:139" coordorigin="1702,11515" coordsize="8639,139">
              <v:shape style="position:absolute;left:1702;top:11515;width:8639;height:139" coordorigin="1702,11515" coordsize="8639,139" path="m1702,11654l10341,11654,10341,11515,1702,11515,1702,11654xe" filled="t" fillcolor="#DFDFDF" stroked="f">
                <v:path arrowok="t"/>
                <v:fill/>
              </v:shape>
              <v:group style="position:absolute;left:1732;top:11654;width:0;height:185" coordorigin="1732,11654" coordsize="0,185">
                <v:shape style="position:absolute;left:1732;top:11654;width:0;height:185" coordorigin="1732,11654" coordsize="0,185" path="m1732,11654l1732,11839e" filled="f" stroked="t" strokeweight="3.1pt" strokecolor="#DFDFDF">
                  <v:path arrowok="t"/>
                  <v:stroke dashstyle="dash"/>
                </v:shape>
                <v:group style="position:absolute;left:10311;top:11654;width:0;height:185" coordorigin="10311,11654" coordsize="0,185">
                  <v:shape style="position:absolute;left:10311;top:11654;width:0;height:185" coordorigin="10311,11654" coordsize="0,185" path="m10311,11654l10311,11839e" filled="f" stroked="t" strokeweight="3.1pt" strokecolor="#DFDFDF">
                    <v:path arrowok="t"/>
                    <v:stroke dashstyle="dash"/>
                  </v:shape>
                  <v:group style="position:absolute;left:1702;top:11839;width:8639;height:139" coordorigin="1702,11839" coordsize="8639,139">
                    <v:shape style="position:absolute;left:1702;top:11839;width:8639;height:139" coordorigin="1702,11839" coordsize="8639,139" path="m1702,11978l10341,11978,10341,11839,1702,11839,1702,11978xe" filled="t" fillcolor="#DFDFDF" stroked="f">
                      <v:path arrowok="t"/>
                      <v:fill/>
                    </v:shape>
                    <v:group style="position:absolute;left:1762;top:11654;width:8519;height:185" coordorigin="1762,11654" coordsize="8519,185">
                      <v:shape style="position:absolute;left:1762;top:11654;width:8519;height:185" coordorigin="1762,11654" coordsize="8519,185" path="m1762,11839l10281,11839,10281,11654,1762,11654,1762,11839xe" filled="t" fillcolor="#DFDFDF" stroked="f">
                        <v:path arrowok="t"/>
                        <v:fill/>
                      </v:shape>
                      <v:group style="position:absolute;left:1702;top:11505;width:8639;height:0" coordorigin="1702,11505" coordsize="8639,0">
                        <v:shape style="position:absolute;left:1702;top:11505;width:8639;height:0" coordorigin="1702,11505" coordsize="8639,0" path="m1702,11505l10341,11505e" filled="f" stroked="t" strokeweight="1.06pt" strokecolor="#000000">
                          <v:path arrowok="t"/>
                          <v:stroke dashstyle="dash"/>
                        </v:shape>
                        <v:group style="position:absolute;left:5682;top:12015;width:139;height:0" coordorigin="5682,12015" coordsize="139,0">
                          <v:shape style="position:absolute;left:5682;top:12015;width:139;height:0" coordorigin="5682,12015" coordsize="139,0" path="m5682,12015l5821,12015e" filled="f" stroked="t" strokeweight="1.9pt" strokecolor="#DFDFDF">
                            <v:path arrowok="t"/>
                            <v:stroke dashstyle="dash"/>
                          </v:shape>
                          <v:group style="position:absolute;left:5681;top:12033;width:62;height:185" coordorigin="5681,12033" coordsize="62,185">
                            <v:shape style="position:absolute;left:5681;top:12033;width:62;height:185" coordorigin="5681,12033" coordsize="62,185" path="m5681,12218l5743,12218,5743,12033,5681,12033,5681,12218xe" filled="t" fillcolor="#DFDFDF" stroked="f">
                              <v:path arrowok="t"/>
                              <v:fill/>
                            </v:shape>
                            <v:group style="position:absolute;left:5791;top:12033;width:0;height:185" coordorigin="5791,12033" coordsize="0,185">
                              <v:shape style="position:absolute;left:5791;top:12033;width:0;height:185" coordorigin="5791,12033" coordsize="0,185" path="m5791,12033l5791,12218e" filled="f" stroked="t" strokeweight="3.1pt" strokecolor="#DFDFDF">
                                <v:path arrowok="t"/>
                                <v:stroke dashstyle="dash"/>
                              </v:shape>
                              <v:group style="position:absolute;left:5682;top:12236;width:139;height:0" coordorigin="5682,12236" coordsize="139,0">
                                <v:shape style="position:absolute;left:5682;top:12236;width:139;height:0" coordorigin="5682,12236" coordsize="139,0" path="m5682,12236l5821,12236e" filled="f" stroked="t" strokeweight="1.9pt" strokecolor="#DFDFDF">
                                  <v:path arrowok="t"/>
                                  <v:stroke dashstyle="dash"/>
                                </v:shape>
                                <v:group style="position:absolute;left:1692;top:11495;width:0;height:3742" coordorigin="1692,11495" coordsize="0,3742">
                                  <v:shape style="position:absolute;left:1692;top:11495;width:0;height:3742" coordorigin="1692,11495" coordsize="0,3742" path="m1692,11495l1692,15238e" filled="f" stroked="t" strokeweight="1.06pt" strokecolor="#000000">
                                    <v:path arrowok="t"/>
                                    <v:stroke dashstyle="dash"/>
                                  </v:shape>
                                  <v:group style="position:absolute;left:5760;top:12309;width:62;height:182" coordorigin="5760,12309" coordsize="62,182">
                                    <v:shape style="position:absolute;left:5760;top:12309;width:62;height:182" coordorigin="5760,12309" coordsize="62,182" path="m5760,12491l5822,12491,5822,12309,5760,12309,5760,12491xe" filled="t" fillcolor="#DFDFDF" stroked="f">
                                      <v:path arrowok="t"/>
                                      <v:fill/>
                                    </v:shape>
                                    <v:group style="position:absolute;left:5741;top:12309;width:21;height:182" coordorigin="5741,12309" coordsize="21,182">
                                      <v:shape style="position:absolute;left:5741;top:12309;width:21;height:182" coordorigin="5741,12309" coordsize="21,182" path="m5741,12491l5762,12491,5762,12309,5741,12309,5741,12491xe" filled="t" fillcolor="#DFDFDF" stroked="f">
                                        <v:path arrowok="t"/>
                                        <v:fill/>
                                      </v:shape>
                                      <v:group style="position:absolute;left:5870;top:12309;width:0;height:182" coordorigin="5870,12309" coordsize="0,182">
                                        <v:shape style="position:absolute;left:5870;top:12309;width:0;height:182" coordorigin="5870,12309" coordsize="0,182" path="m5870,12309l5870,12491e" filled="f" stroked="t" strokeweight="3.1pt" strokecolor="#DFDFDF">
                                          <v:path arrowok="t"/>
                                          <v:stroke dashstyle="dash"/>
                                        </v:shape>
                                        <v:group style="position:absolute;left:5682;top:12548;width:139;height:57" coordorigin="5682,12548" coordsize="139,57">
                                          <v:shape style="position:absolute;left:5682;top:12548;width:139;height:57" coordorigin="5682,12548" coordsize="139,57" path="m5682,12605l5821,12605,5821,12548,5682,12548,5682,12605xe" filled="t" fillcolor="#DFDFDF" stroked="f">
                                            <v:path arrowok="t"/>
                                            <v:fill/>
                                          </v:shape>
                                          <v:group style="position:absolute;left:5681;top:12604;width:62;height:185" coordorigin="5681,12604" coordsize="62,185">
                                            <v:shape style="position:absolute;left:5681;top:12604;width:62;height:185" coordorigin="5681,12604" coordsize="62,185" path="m5681,12790l5743,12790,5743,12604,5681,12604,5681,12790xe" filled="t" fillcolor="#DFDFDF" stroked="f">
                                              <v:path arrowok="t"/>
                                              <v:fill/>
                                            </v:shape>
                                            <v:group style="position:absolute;left:5760;top:12604;width:62;height:185" coordorigin="5760,12604" coordsize="62,185">
                                              <v:shape style="position:absolute;left:5760;top:12604;width:62;height:185" coordorigin="5760,12604" coordsize="62,185" path="m5760,12790l5822,12790,5822,12604,5760,12604,5760,12790xe" filled="t" fillcolor="#DFDFDF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5741;top:12604;width:21;height:185" coordorigin="5741,12604" coordsize="21,185">
                                                <v:shape style="position:absolute;left:5741;top:12604;width:21;height:185" coordorigin="5741,12604" coordsize="21,185" path="m5741,12789l5762,12789,5762,12604,5741,12604,5741,12789xe" filled="t" fillcolor="#DFDFDF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5682;top:12798;width:139;height:57" coordorigin="5682,12798" coordsize="139,57">
                                                  <v:shape style="position:absolute;left:5682;top:12798;width:139;height:57" coordorigin="5682,12798" coordsize="139,57" path="m5682,12855l5821,12855,5821,12798,5682,12798,5682,12855xe" filled="t" fillcolor="#DFDFDF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5760;top:12854;width:62;height:185" coordorigin="5760,12854" coordsize="62,185">
                                                    <v:shape style="position:absolute;left:5760;top:12854;width:62;height:185" coordorigin="5760,12854" coordsize="62,185" path="m5760,13039l5822,13039,5822,12854,5760,12854,5760,13039xe" filled="t" fillcolor="#DFDFDF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5741;top:12854;width:21;height:185" coordorigin="5741,12854" coordsize="21,185">
                                                      <v:shape style="position:absolute;left:5741;top:12854;width:21;height:185" coordorigin="5741,12854" coordsize="21,185" path="m5741,13039l5762,13039,5762,12854,5741,12854,5741,13039xe" filled="t" fillcolor="#DFDFDF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682;top:13048;width:139;height:57" coordorigin="5682,13048" coordsize="139,57">
                                                        <v:shape style="position:absolute;left:5682;top:13048;width:139;height:57" coordorigin="5682,13048" coordsize="139,57" path="m5682,13105l5821,13105,5821,13048,5682,13048,5682,13105xe" filled="t" fillcolor="#DFDFDF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681;top:13104;width:62;height:185" coordorigin="5681,13104" coordsize="62,185">
                                                          <v:shape style="position:absolute;left:5681;top:13104;width:62;height:185" coordorigin="5681,13104" coordsize="62,185" path="m5681,13289l5743,13289,5743,13104,5681,13104,5681,13289xe" filled="t" fillcolor="#DFDFDF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5760;top:13104;width:62;height:185" coordorigin="5760,13104" coordsize="62,185">
                                                            <v:shape style="position:absolute;left:5760;top:13104;width:62;height:185" coordorigin="5760,13104" coordsize="62,185" path="m5760,13289l5822,13289,5822,13104,5760,13104,5760,13289xe" filled="t" fillcolor="#DFDFDF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5741;top:13104;width:21;height:185" coordorigin="5741,13104" coordsize="21,185">
                                                              <v:shape style="position:absolute;left:5741;top:13104;width:21;height:185" coordorigin="5741,13104" coordsize="21,185" path="m5741,13289l5762,13289,5762,13104,5741,13104,5741,13289xe" filled="t" fillcolor="#DFDFDF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5682;top:13297;width:139;height:57" coordorigin="5682,13297" coordsize="139,57">
                                                                <v:shape style="position:absolute;left:5682;top:13297;width:139;height:57" coordorigin="5682,13297" coordsize="139,57" path="m5682,13355l5821,13355,5821,13297,5682,13297,5682,13355xe" filled="t" fillcolor="#DFDFDF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5681;top:13354;width:62;height:185" coordorigin="5681,13354" coordsize="62,185">
                                                                  <v:shape style="position:absolute;left:5681;top:13354;width:62;height:185" coordorigin="5681,13354" coordsize="62,185" path="m5681,13538l5743,13538,5743,13354,5681,13354,5681,13538xe" filled="t" fillcolor="#DFDFDF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5760;top:13354;width:62;height:185" coordorigin="5760,13354" coordsize="62,185">
                                                                    <v:shape style="position:absolute;left:5760;top:13354;width:62;height:185" coordorigin="5760,13354" coordsize="62,185" path="m5760,13538l5822,13538,5822,13354,5760,13354,5760,13538xe" filled="t" fillcolor="#DFDFDF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5741;top:13354;width:21;height:185" coordorigin="5741,13354" coordsize="21,185">
                                                                      <v:shape style="position:absolute;left:5741;top:13354;width:21;height:185" coordorigin="5741,13354" coordsize="21,185" path="m5741,13538l5762,13538,5762,13354,5741,13354,5741,13538xe" filled="t" fillcolor="#DFDFDF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5681;top:13733;width:62;height:185" coordorigin="5681,13733" coordsize="62,185">
                                                                        <v:shape style="position:absolute;left:5681;top:13733;width:62;height:185" coordorigin="5681,13733" coordsize="62,185" path="m5681,13918l5743,13918,5743,13733,5681,13733,5681,13918xe" filled="t" fillcolor="#DFDFDF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760;top:13733;width:62;height:185" coordorigin="5760,13733" coordsize="62,185">
                                                                          <v:shape style="position:absolute;left:5760;top:13733;width:62;height:185" coordorigin="5760,13733" coordsize="62,185" path="m5760,13918l5822,13918,5822,13733,5760,13733,5760,13918xe" filled="t" fillcolor="#DFDFDF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5741;top:13733;width:21;height:185" coordorigin="5741,13733" coordsize="21,185">
                                                                            <v:shape style="position:absolute;left:5741;top:13733;width:21;height:185" coordorigin="5741,13733" coordsize="21,185" path="m5741,13917l5762,13917,5762,13733,5741,13733,5741,13917xe" filled="t" fillcolor="#DFDFDF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5682;top:13926;width:139;height:57" coordorigin="5682,13926" coordsize="139,57">
                                                                              <v:shape style="position:absolute;left:5682;top:13926;width:139;height:57" coordorigin="5682,13926" coordsize="139,57" path="m5682,13983l5821,13983,5821,13926,5682,13926,5682,13983xe" filled="t" fillcolor="#DFDFDF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5681;top:13982;width:62;height:185" coordorigin="5681,13982" coordsize="62,185">
                                                                                <v:shape style="position:absolute;left:5681;top:13982;width:62;height:185" coordorigin="5681,13982" coordsize="62,185" path="m5681,14167l5743,14167,5743,13982,5681,13982,5681,14167xe" filled="t" fillcolor="#DFDFDF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5760;top:13982;width:62;height:185" coordorigin="5760,13982" coordsize="62,185">
                                                                                  <v:shape style="position:absolute;left:5760;top:13982;width:62;height:185" coordorigin="5760,13982" coordsize="62,185" path="m5760,14167l5822,14167,5822,13982,5760,13982,5760,14167xe" filled="t" fillcolor="#DFDFDF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5741;top:13982;width:21;height:185" coordorigin="5741,13982" coordsize="21,185">
                                                                                    <v:shape style="position:absolute;left:5741;top:13982;width:21;height:185" coordorigin="5741,13982" coordsize="21,185" path="m5741,14167l5762,14167,5762,13982,5741,13982,5741,14167xe" filled="t" fillcolor="#DFDFDF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682;top:14176;width:139;height:57" coordorigin="5682,14176" coordsize="139,57">
                                                                                      <v:shape style="position:absolute;left:5682;top:14176;width:139;height:57" coordorigin="5682,14176" coordsize="139,57" path="m5682,14233l5821,14233,5821,14176,5682,14176,5682,14233xe" filled="t" fillcolor="#DFDFDF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5681;top:14232;width:62;height:185" coordorigin="5681,14232" coordsize="62,185">
                                                                                        <v:shape style="position:absolute;left:5681;top:14232;width:62;height:185" coordorigin="5681,14232" coordsize="62,185" path="m5681,14417l5743,14417,5743,14232,5681,14232,5681,14417xe" filled="t" fillcolor="#DFDFDF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5760;top:14232;width:62;height:185" coordorigin="5760,14232" coordsize="62,185">
                                                                                          <v:shape style="position:absolute;left:5760;top:14232;width:62;height:185" coordorigin="5760,14232" coordsize="62,185" path="m5760,14417l5822,14417,5822,14232,5760,14232,5760,14417xe" filled="t" fillcolor="#DFDFDF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5741;top:14232;width:21;height:185" coordorigin="5741,14232" coordsize="21,185">
                                                                                            <v:shape style="position:absolute;left:5741;top:14232;width:21;height:185" coordorigin="5741,14232" coordsize="21,185" path="m5741,14417l5762,14417,5762,14232,5741,14232,5741,14417xe" filled="t" fillcolor="#DFDFDF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682;top:14425;width:139;height:57" coordorigin="5682,14425" coordsize="139,57">
                                                                                              <v:shape style="position:absolute;left:5682;top:14425;width:139;height:57" coordorigin="5682,14425" coordsize="139,57" path="m5682,14483l5821,14483,5821,14425,5682,14425,5682,14483xe" filled="t" fillcolor="#DFDFDF" stroked="f">
                                                                                                <v:path arrowok="t"/>
                                                                                                <v:fill/>
                                                                                              </v:shape>
                                                                                              <v:group style="position:absolute;left:5681;top:14482;width:62;height:185" coordorigin="5681,14482" coordsize="62,185">
                                                                                                <v:shape style="position:absolute;left:5681;top:14482;width:62;height:185" coordorigin="5681,14482" coordsize="62,185" path="m5681,14666l5743,14666,5743,14482,5681,14482,5681,14666xe" filled="t" fillcolor="#DFDFDF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5760;top:14482;width:62;height:185" coordorigin="5760,14482" coordsize="62,185">
                                                                                                  <v:shape style="position:absolute;left:5760;top:14482;width:62;height:185" coordorigin="5760,14482" coordsize="62,185" path="m5760,14666l5822,14666,5822,14482,5760,14482,5760,14666xe" filled="t" fillcolor="#DFDFDF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  <v:group style="position:absolute;left:5741;top:14481;width:21;height:185" coordorigin="5741,14481" coordsize="21,185">
                                                                                                    <v:shape style="position:absolute;left:5741;top:14481;width:21;height:185" coordorigin="5741,14481" coordsize="21,185" path="m5741,14666l5762,14666,5762,14481,5741,14481,5741,14666xe" filled="t" fillcolor="#DFDFDF" stroked="f">
                                                                                                      <v:path arrowok="t"/>
                                                                                                      <v:fill/>
                                                                                                    </v:shape>
                                                                                                    <v:group style="position:absolute;left:5681;top:14748;width:62;height:185" coordorigin="5681,14748" coordsize="62,185">
                                                                                                      <v:shape style="position:absolute;left:5681;top:14748;width:62;height:185" coordorigin="5681,14748" coordsize="62,185" path="m5681,14933l5743,14933,5743,14748,5681,14748,5681,14933xe" filled="t" fillcolor="#DFDFDF" stroked="f">
                                                                                                        <v:path arrowok="t"/>
                                                                                                        <v:fill/>
                                                                                                      </v:shape>
                                                                                                      <v:group style="position:absolute;left:5760;top:14748;width:62;height:185" coordorigin="5760,14748" coordsize="62,185">
                                                                                                        <v:shape style="position:absolute;left:5760;top:14748;width:62;height:185" coordorigin="5760,14748" coordsize="62,185" path="m5760,14933l5822,14933,5822,14748,5760,14748,5760,14933xe" filled="t" fillcolor="#DFDFDF" stroked="f">
                                                                                                          <v:path arrowok="t"/>
                                                                                                          <v:fill/>
                                                                                                        </v:shape>
                                                                                                        <v:group style="position:absolute;left:5741;top:14748;width:21;height:185" coordorigin="5741,14748" coordsize="21,185">
                                                                                                          <v:shape style="position:absolute;left:5741;top:14748;width:21;height:185" coordorigin="5741,14748" coordsize="21,185" path="m5741,14933l5762,14933,5762,14748,5741,14748,5741,14933xe" filled="t" fillcolor="#DFDFDF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5681;top:15005;width:62;height:185" coordorigin="5681,15005" coordsize="62,185">
                                                                                                            <v:shape style="position:absolute;left:5681;top:15005;width:62;height:185" coordorigin="5681,15005" coordsize="62,185" path="m5681,15190l5743,15190,5743,15005,5681,15005,5681,15190xe" filled="t" fillcolor="#DFDFDF" stroked="f">
                                                                                                              <v:path arrowok="t"/>
                                                                                                              <v:fill/>
                                                                                                            </v:shape>
                                                                                                            <v:group style="position:absolute;left:5760;top:15005;width:62;height:185" coordorigin="5760,15005" coordsize="62,185">
                                                                                                              <v:shape style="position:absolute;left:5760;top:15005;width:62;height:185" coordorigin="5760,15005" coordsize="62,185" path="m5760,15190l5822,15190,5822,15005,5760,15005,5760,15190xe" filled="t" fillcolor="#DFDFDF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5741;top:15005;width:21;height:185" coordorigin="5741,15005" coordsize="21,185">
                                                                                                                <v:shape style="position:absolute;left:5741;top:15005;width:21;height:185" coordorigin="5741,15005" coordsize="21,185" path="m5741,15190l5762,15190,5762,15005,5741,15005,5741,15190xe" filled="t" fillcolor="#DFDFDF" stroked="f">
                                                                                                                  <v:path arrowok="t"/>
                                                                                                                  <v:fill/>
                                                                                                                </v:shape>
                                                                                                                <v:group style="position:absolute;left:5831;top:11978;width:0;height:3260" coordorigin="5831,11978" coordsize="0,3260">
                                                                                                                  <v:shape style="position:absolute;left:5831;top:11978;width:0;height:3260" coordorigin="5831,11978" coordsize="0,3260" path="m5831,11978l5831,15238e" filled="f" stroked="t" strokeweight="1.059pt" strokecolor="#000000">
                                                                                                                    <v:path arrowok="t"/>
                                                                                                                    <v:stroke dashstyle="dash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311;top:12309;width:0;height:182" coordorigin="10311,12309" coordsize="0,182">
                                                                                                                    <v:shape style="position:absolute;left:10311;top:12309;width:0;height:182" coordorigin="10311,12309" coordsize="0,182" path="m10311,12309l10311,12491e" filled="f" stroked="t" strokeweight="3.1pt" strokecolor="#DFDFDF">
                                                                                                                      <v:path arrowok="t"/>
                                                                                                                      <v:stroke dashstyle="dash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351;top:11495;width:0;height:3742" coordorigin="10351,11495" coordsize="0,3742">
                                                                                                                      <v:shape style="position:absolute;left:10351;top:11495;width:0;height:3742" coordorigin="10351,11495" coordsize="0,3742" path="m10351,11495l10351,15238e" filled="f" stroked="t" strokeweight="1.06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  <v:stroke dashstyle="dash"/>
                                                                                                                      </v:shape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9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" w:hRule="exact"/>
        </w:trPr>
        <w:tc>
          <w:tcPr>
            <w:tcW w:w="2914" w:type="dxa"/>
            <w:tcBorders>
              <w:top w:val="dotted" w:sz="8" w:space="0" w:color="000000"/>
              <w:left w:val="dotted" w:sz="8" w:space="0" w:color="000000"/>
              <w:bottom w:val="dotted" w:sz="15" w:space="0" w:color="DFDFD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15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dotted" w:sz="8" w:space="0" w:color="000000"/>
              <w:left w:val="nil" w:sz="6" w:space="0" w:color="auto"/>
              <w:bottom w:val="dotted" w:sz="15" w:space="0" w:color="DFDFDF"/>
              <w:right w:val="dotted" w:sz="8" w:space="0" w:color="000000"/>
            </w:tcBorders>
          </w:tcPr>
          <w:p/>
        </w:tc>
        <w:tc>
          <w:tcPr>
            <w:tcW w:w="3210" w:type="dxa"/>
            <w:tcBorders>
              <w:top w:val="dotted" w:sz="8" w:space="0" w:color="000000"/>
              <w:left w:val="dotted" w:sz="8" w:space="0" w:color="000000"/>
              <w:bottom w:val="dotted" w:sz="15" w:space="0" w:color="DFDFD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1"/>
              <w:ind w:left="20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8" w:space="0" w:color="000000"/>
              <w:left w:val="nil" w:sz="6" w:space="0" w:color="auto"/>
              <w:bottom w:val="dotted" w:sz="15" w:space="0" w:color="DFDFDF"/>
              <w:right w:val="nil" w:sz="6" w:space="0" w:color="auto"/>
            </w:tcBorders>
          </w:tcPr>
          <w:p/>
        </w:tc>
      </w:tr>
      <w:tr>
        <w:trPr>
          <w:trHeight w:val="295" w:hRule="exact"/>
        </w:trPr>
        <w:tc>
          <w:tcPr>
            <w:tcW w:w="2914" w:type="dxa"/>
            <w:tcBorders>
              <w:top w:val="dotted" w:sz="15" w:space="0" w:color="DFDFDF"/>
              <w:left w:val="dotted" w:sz="25" w:space="0" w:color="DFDFDF"/>
              <w:bottom w:val="dotted" w:sz="15" w:space="0" w:color="DFDFDF"/>
              <w:right w:val="dotted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34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dotted" w:sz="15" w:space="0" w:color="DFDFDF"/>
              <w:left w:val="dotted" w:sz="29" w:space="0" w:color="DFDFDF"/>
              <w:bottom w:val="dotted" w:sz="15" w:space="0" w:color="DFDFDF"/>
              <w:right w:val="dotted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1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15" w:space="0" w:color="DFDFDF"/>
              <w:left w:val="dotted" w:sz="25" w:space="0" w:color="DFDFDF"/>
              <w:bottom w:val="dotted" w:sz="15" w:space="0" w:color="DFDFDF"/>
              <w:right w:val="dotted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63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15" w:space="0" w:color="DFDFDF"/>
              <w:left w:val="dotted" w:sz="29" w:space="0" w:color="DFDFDF"/>
              <w:bottom w:val="dotted" w:sz="15" w:space="0" w:color="DFDFDF"/>
              <w:right w:val="nil" w:sz="6" w:space="0" w:color="auto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2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4" w:hRule="exact"/>
        </w:trPr>
        <w:tc>
          <w:tcPr>
            <w:tcW w:w="2914" w:type="dxa"/>
            <w:tcBorders>
              <w:top w:val="dotted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2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84" w:type="dxa"/>
            <w:tcBorders>
              <w:top w:val="dotted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4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15" w:space="0" w:color="DFDFDF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2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15" w:space="0" w:color="DFDFDF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4"/>
              <w:ind w:left="609" w:right="-6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25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3"/>
              <w:ind w:right="8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25" w:space="0" w:color="DFDFDF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19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688" w:right="-6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33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6"/>
              <w:ind w:right="-2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33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6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21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LES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1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3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5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5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6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3"/>
              <w:ind w:left="2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6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2914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0"/>
              <w:ind w:left="5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3"/>
              <w:ind w:left="7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0"/>
              <w:ind w:left="21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3"/>
              <w:ind w:right="-2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2" w:hRule="exact"/>
        </w:trPr>
        <w:tc>
          <w:tcPr>
            <w:tcW w:w="2914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9"/>
              <w:ind w:right="12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33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10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39"/>
              <w:ind w:right="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19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609" w:right="-6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NumType w:start="590"/>
          <w:pgMar w:header="1134" w:footer="0" w:top="1520" w:bottom="280" w:left="680" w:right="680"/>
          <w:headerReference w:type="default" r:id="rId3"/>
          <w:headerReference w:type="default" r:id="rId4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41.102pt;margin-top:61.654pt;width:387.213pt;height:10.913pt;mso-position-horizontal-relative:page;mso-position-vertical-relative:page;z-index:-57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7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1.732pt;margin-top:58.678pt;width:51.307pt;height:14.4069pt;mso-position-horizontal-relative:page;mso-position-vertical-relative:page;z-index:-574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before="85" w:lineRule="exact" w:line="200"/>
                    <w:ind w:left="4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401" w:right="1053" w:hanging="310"/>
      </w:pPr>
      <w:r>
        <w:pict>
          <v:group style="position:absolute;margin-left:81.604pt;margin-top:57.3293pt;width:187.98pt;height:5.68pt;mso-position-horizontal-relative:page;mso-position-vertical-relative:paragraph;z-index:-5740" coordorigin="1632,1147" coordsize="3760,114">
            <v:group style="position:absolute;left:1642;top:1157;width:619;height:94" coordorigin="1642,1157" coordsize="619,94">
              <v:shape style="position:absolute;left:1642;top:1157;width:619;height:94" coordorigin="1642,1157" coordsize="619,94" path="m1642,1250l2261,1250,2261,1157,1642,1157,1642,1250xe" filled="t" fillcolor="#DFDFDF" stroked="f">
                <v:path arrowok="t"/>
                <v:fill/>
              </v:shape>
              <v:group style="position:absolute;left:2266;top:1157;width:1550;height:94" coordorigin="2266,1157" coordsize="1550,94">
                <v:shape style="position:absolute;left:2266;top:1157;width:1550;height:94" coordorigin="2266,1157" coordsize="1550,94" path="m2266,1250l3816,1250,3816,1157,2266,1157,2266,1250xe" filled="t" fillcolor="#DFDFDF" stroked="f">
                  <v:path arrowok="t"/>
                  <v:fill/>
                </v:shape>
                <v:group style="position:absolute;left:3824;top:1157;width:1558;height:94" coordorigin="3824,1157" coordsize="1558,94">
                  <v:shape style="position:absolute;left:3824;top:1157;width:1558;height:94" coordorigin="3824,1157" coordsize="1558,94" path="m3824,1250l5382,1250,5382,1157,3824,1157,3824,1250xe" filled="t" fillcolor="#DFDFDF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81.604pt;margin-top:71.1293pt;width:187.98pt;height:5.68pt;mso-position-horizontal-relative:page;mso-position-vertical-relative:paragraph;z-index:-5739" coordorigin="1632,1423" coordsize="3760,114">
            <v:group style="position:absolute;left:1642;top:1433;width:619;height:94" coordorigin="1642,1433" coordsize="619,94">
              <v:shape style="position:absolute;left:1642;top:1433;width:619;height:94" coordorigin="1642,1433" coordsize="619,94" path="m1642,1526l2261,1526,2261,1433,1642,1433,1642,1526xe" filled="t" fillcolor="#DFDFDF" stroked="f">
                <v:path arrowok="t"/>
                <v:fill/>
              </v:shape>
              <v:group style="position:absolute;left:2266;top:1433;width:1550;height:94" coordorigin="2266,1433" coordsize="1550,94">
                <v:shape style="position:absolute;left:2266;top:1433;width:1550;height:94" coordorigin="2266,1433" coordsize="1550,94" path="m2266,1526l3816,1526,3816,1433,2266,1433,2266,1526xe" filled="t" fillcolor="#DFDFDF" stroked="f">
                  <v:path arrowok="t"/>
                  <v:fill/>
                </v:shape>
                <v:group style="position:absolute;left:3824;top:1433;width:1558;height:94" coordorigin="3824,1433" coordsize="1558,94">
                  <v:shape style="position:absolute;left:3824;top:1433;width:1558;height:94" coordorigin="3824,1433" coordsize="1558,94" path="m3824,1526l5382,1526,5382,1433,3824,1433,3824,1526xe" filled="t" fillcolor="#DFDFDF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25.97pt;margin-top:57.8293pt;width:63.624pt;height:4.68pt;mso-position-horizontal-relative:page;mso-position-vertical-relative:paragraph;z-index:-5738" coordorigin="6519,1157" coordsize="1272,94">
            <v:shape style="position:absolute;left:6519;top:1157;width:1272;height:94" coordorigin="6519,1157" coordsize="1272,94" path="m6519,1250l7792,1250,7792,1157,6519,1157,6519,1250xe" filled="t" fillcolor="#DFDFDF" stroked="f">
              <v:path arrowok="t"/>
              <v:fill/>
            </v:shape>
            <w10:wrap type="none"/>
          </v:group>
        </w:pict>
      </w:r>
      <w:r>
        <w:pict>
          <v:group style="position:absolute;margin-left:325.97pt;margin-top:71.6293pt;width:63.624pt;height:4.68pt;mso-position-horizontal-relative:page;mso-position-vertical-relative:paragraph;z-index:-5737" coordorigin="6519,1433" coordsize="1272,94">
            <v:shape style="position:absolute;left:6519;top:1433;width:1272;height:94" coordorigin="6519,1433" coordsize="1272,94" path="m6519,1526l7792,1526,7792,1433,6519,1433,6519,1526xe" filled="t" fillcolor="#DFDFDF" stroked="f">
              <v:path arrowok="t"/>
              <v:fill/>
            </v:shape>
            <w10:wrap type="none"/>
          </v:group>
        </w:pict>
      </w:r>
      <w:r>
        <w:pict>
          <v:group style="position:absolute;margin-left:81.864pt;margin-top:306.259pt;width:187.34pt;height:5.04pt;mso-position-horizontal-relative:page;mso-position-vertical-relative:paragraph;z-index:-5736" coordorigin="1637,6125" coordsize="3747,101">
            <v:group style="position:absolute;left:1642;top:6130;width:576;height:91" coordorigin="1642,6130" coordsize="576,91">
              <v:shape style="position:absolute;left:1642;top:6130;width:576;height:91" coordorigin="1642,6130" coordsize="576,91" path="m1642,6221l2218,6221,2218,6130,1642,6130,1642,6221xe" filled="t" fillcolor="#DFDFDF" stroked="f">
                <v:path arrowok="t"/>
                <v:fill/>
              </v:shape>
              <v:group style="position:absolute;left:2223;top:6130;width:1596;height:91" coordorigin="2223,6130" coordsize="1596,91">
                <v:shape style="position:absolute;left:2223;top:6130;width:1596;height:91" coordorigin="2223,6130" coordsize="1596,91" path="m2223,6221l3819,6221,3819,6130,2223,6130,2223,6221xe" filled="t" fillcolor="#DFDFDF" stroked="f">
                  <v:path arrowok="t"/>
                  <v:fill/>
                </v:shape>
                <v:group style="position:absolute;left:3824;top:6130;width:1556;height:91" coordorigin="3824,6130" coordsize="1556,91">
                  <v:shape style="position:absolute;left:3824;top:6130;width:1556;height:91" coordorigin="3824,6130" coordsize="1556,91" path="m3824,6221l5379,6221,5379,6130,3824,6130,3824,6221xe" filled="t" fillcolor="#DFDFDF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81.864pt;margin-top:320.059pt;width:187.34pt;height:5.04pt;mso-position-horizontal-relative:page;mso-position-vertical-relative:paragraph;z-index:-5735" coordorigin="1637,6401" coordsize="3747,101">
            <v:group style="position:absolute;left:1642;top:6406;width:576;height:91" coordorigin="1642,6406" coordsize="576,91">
              <v:shape style="position:absolute;left:1642;top:6406;width:576;height:91" coordorigin="1642,6406" coordsize="576,91" path="m1642,6497l2218,6497,2218,6406,1642,6406,1642,6497xe" filled="t" fillcolor="#DFDFDF" stroked="f">
                <v:path arrowok="t"/>
                <v:fill/>
              </v:shape>
              <v:group style="position:absolute;left:2223;top:6406;width:1596;height:91" coordorigin="2223,6406" coordsize="1596,91">
                <v:shape style="position:absolute;left:2223;top:6406;width:1596;height:91" coordorigin="2223,6406" coordsize="1596,91" path="m2223,6497l3819,6497,3819,6406,2223,6406,2223,6497xe" filled="t" fillcolor="#DFDFDF" stroked="f">
                  <v:path arrowok="t"/>
                  <v:fill/>
                </v:shape>
                <v:group style="position:absolute;left:3824;top:6406;width:1556;height:91" coordorigin="3824,6406" coordsize="1556,91">
                  <v:shape style="position:absolute;left:3824;top:6406;width:1556;height:91" coordorigin="3824,6406" coordsize="1556,91" path="m3824,6497l5379,6497,5379,6406,3824,6406,3824,6497xe" filled="t" fillcolor="#DFDFDF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26.09pt;margin-top:306.499pt;width:63.624pt;height:4.56pt;mso-position-horizontal-relative:page;mso-position-vertical-relative:paragraph;z-index:-5734" coordorigin="6522,6130" coordsize="1272,91">
            <v:shape style="position:absolute;left:6522;top:6130;width:1272;height:91" coordorigin="6522,6130" coordsize="1272,91" path="m6522,6221l7794,6221,7794,6130,6522,6130,6522,6221xe" filled="t" fillcolor="#DFDFDF" stroked="f">
              <v:path arrowok="t"/>
              <v:fill/>
            </v:shape>
            <w10:wrap type="none"/>
          </v:group>
        </w:pict>
      </w:r>
      <w:r>
        <w:pict>
          <v:group style="position:absolute;margin-left:326.09pt;margin-top:320.299pt;width:63.624pt;height:4.56pt;mso-position-horizontal-relative:page;mso-position-vertical-relative:paragraph;z-index:-5733" coordorigin="6522,6406" coordsize="1272,91">
            <v:shape style="position:absolute;left:6522;top:6406;width:1272;height:91" coordorigin="6522,6406" coordsize="1272,91" path="m6522,6497l7794,6497,7794,6406,6522,6406,6522,6497xe" filled="t" fillcolor="#DFDFD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ADO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DAC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54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2023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DAD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CANT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S.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70" w:type="dxa"/>
            <w:tcBorders>
              <w:top w:val="single" w:sz="23" w:space="0" w:color="DFDFDF"/>
              <w:left w:val="single" w:sz="25" w:space="0" w:color="DFDFDF"/>
              <w:bottom w:val="single" w:sz="22" w:space="0" w:color="DFDFDF"/>
              <w:right w:val="nil" w:sz="6" w:space="0" w:color="auto"/>
            </w:tcBorders>
          </w:tcPr>
          <w:p/>
        </w:tc>
        <w:tc>
          <w:tcPr>
            <w:tcW w:w="8790" w:type="dxa"/>
            <w:gridSpan w:val="10"/>
            <w:tcBorders>
              <w:top w:val="single" w:sz="23" w:space="0" w:color="DFDFDF"/>
              <w:left w:val="nil" w:sz="6" w:space="0" w:color="auto"/>
              <w:bottom w:val="single" w:sz="22" w:space="0" w:color="DFDFDF"/>
              <w:right w:val="single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3"/>
              <w:ind w:left="27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6" w:hRule="exact"/>
        </w:trPr>
        <w:tc>
          <w:tcPr>
            <w:tcW w:w="634" w:type="dxa"/>
            <w:gridSpan w:val="2"/>
            <w:tcBorders>
              <w:top w:val="single" w:sz="22" w:space="0" w:color="DFDFDF"/>
              <w:left w:val="dotted" w:sz="8" w:space="0" w:color="000000"/>
              <w:bottom w:val="single" w:sz="5" w:space="0" w:color="000000"/>
              <w:right w:val="dotted" w:sz="5" w:space="0" w:color="000000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22" w:space="0" w:color="DFDFDF"/>
              <w:left w:val="dotted" w:sz="5" w:space="0" w:color="000000"/>
              <w:bottom w:val="single" w:sz="5" w:space="0" w:color="000000"/>
              <w:right w:val="dotted" w:sz="8" w:space="0" w:color="000000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21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SCR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single" w:sz="22" w:space="0" w:color="DFDFDF"/>
              <w:left w:val="dotted" w:sz="8" w:space="0" w:color="000000"/>
              <w:bottom w:val="single" w:sz="5" w:space="0" w:color="000000"/>
              <w:right w:val="single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9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AYUN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5" w:type="dxa"/>
            <w:tcBorders>
              <w:top w:val="single" w:sz="22" w:space="0" w:color="DFDFDF"/>
              <w:left w:val="single" w:sz="29" w:space="0" w:color="DFDFDF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70" w:type="dxa"/>
            <w:tcBorders>
              <w:top w:val="single" w:sz="22" w:space="0" w:color="DFDFDF"/>
              <w:left w:val="nil" w:sz="6" w:space="0" w:color="auto"/>
              <w:bottom w:val="single" w:sz="5" w:space="0" w:color="000000"/>
              <w:right w:val="single" w:sz="27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22" w:right="138" w:firstLine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22" w:space="0" w:color="DFDFDF"/>
              <w:left w:val="single" w:sz="27" w:space="0" w:color="DFDFDF"/>
              <w:bottom w:val="single" w:sz="5" w:space="0" w:color="000000"/>
              <w:right w:val="single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31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5" w:type="dxa"/>
            <w:tcBorders>
              <w:top w:val="single" w:sz="22" w:space="0" w:color="DFDFDF"/>
              <w:left w:val="single" w:sz="29" w:space="0" w:color="DFDFDF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353" w:type="dxa"/>
            <w:tcBorders>
              <w:top w:val="single" w:sz="22" w:space="0" w:color="DFDFDF"/>
              <w:left w:val="nil" w:sz="6" w:space="0" w:color="auto"/>
              <w:bottom w:val="single" w:sz="5" w:space="0" w:color="000000"/>
              <w:right w:val="single" w:sz="30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115" w:right="80" w:hanging="4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RANS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" w:type="dxa"/>
            <w:tcBorders>
              <w:top w:val="single" w:sz="22" w:space="0" w:color="DFDFDF"/>
              <w:left w:val="single" w:sz="30" w:space="0" w:color="DFDFDF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single" w:sz="22" w:space="0" w:color="DFDFDF"/>
              <w:left w:val="nil" w:sz="6" w:space="0" w:color="auto"/>
              <w:bottom w:val="single" w:sz="5" w:space="0" w:color="000000"/>
              <w:right w:val="single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360" w:right="57" w:hanging="3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634" w:type="dxa"/>
            <w:gridSpan w:val="2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7"/>
              <w:ind w:left="243" w:right="2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single" w:sz="5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563" w:type="dxa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5"/>
              <w:ind w:left="6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5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7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5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single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7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0"/>
              <w:ind w:left="212" w:right="21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6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8"/>
              <w:ind w:left="181" w:right="1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6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3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5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0"/>
              <w:ind w:left="185" w:right="1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27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27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9"/>
              <w:ind w:left="217" w:right="2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7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9"/>
              <w:ind w:left="46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9"/>
              <w:ind w:left="47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85" w:right="19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 w:right="40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5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18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64" w:right="5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6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83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4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5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6" w:hRule="exact"/>
        </w:trPr>
        <w:tc>
          <w:tcPr>
            <w:tcW w:w="634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0"/>
              <w:ind w:left="185" w:right="1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2" w:type="dxa"/>
            <w:tcBorders>
              <w:top w:val="dotted" w:sz="4" w:space="0" w:color="000000"/>
              <w:left w:val="dotted" w:sz="5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exact" w:line="180"/>
              <w:ind w:left="64" w:right="3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6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5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34" w:hRule="exact"/>
        </w:trPr>
        <w:tc>
          <w:tcPr>
            <w:tcW w:w="2195" w:type="dxa"/>
            <w:gridSpan w:val="3"/>
            <w:tcBorders>
              <w:top w:val="nil" w:sz="6" w:space="0" w:color="auto"/>
              <w:left w:val="dotted" w:sz="8" w:space="0" w:color="000000"/>
              <w:bottom w:val="nil" w:sz="6" w:space="0" w:color="auto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8"/>
              <w:ind w:left="99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….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0"/>
              <w:ind w:left="5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0"/>
              <w:ind w:left="32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0"/>
              <w:ind w:left="27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0"/>
              <w:ind w:left="5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0"/>
              <w:ind w:left="27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7" w:hRule="exact"/>
        </w:trPr>
        <w:tc>
          <w:tcPr>
            <w:tcW w:w="70" w:type="dxa"/>
            <w:tcBorders>
              <w:top w:val="dotted" w:sz="22" w:space="0" w:color="DFDFDF"/>
              <w:left w:val="dotted" w:sz="25" w:space="0" w:color="DFDFDF"/>
              <w:bottom w:val="dotted" w:sz="22" w:space="0" w:color="DFDFDF"/>
              <w:right w:val="nil" w:sz="6" w:space="0" w:color="auto"/>
            </w:tcBorders>
          </w:tcPr>
          <w:p/>
        </w:tc>
        <w:tc>
          <w:tcPr>
            <w:tcW w:w="8790" w:type="dxa"/>
            <w:gridSpan w:val="10"/>
            <w:tcBorders>
              <w:top w:val="dotted" w:sz="22" w:space="0" w:color="DFDFDF"/>
              <w:left w:val="nil" w:sz="6" w:space="0" w:color="auto"/>
              <w:bottom w:val="dotted" w:sz="22" w:space="0" w:color="DFDFDF"/>
              <w:right w:val="dotted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3"/>
              <w:ind w:left="28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06" w:hRule="exact"/>
        </w:trPr>
        <w:tc>
          <w:tcPr>
            <w:tcW w:w="590" w:type="dxa"/>
            <w:gridSpan w:val="2"/>
            <w:tcBorders>
              <w:top w:val="dotted" w:sz="22" w:space="0" w:color="DFDFDF"/>
              <w:left w:val="dotted" w:sz="8" w:space="0" w:color="000000"/>
              <w:bottom w:val="dotted" w:sz="5" w:space="0" w:color="000000"/>
              <w:right w:val="dotted" w:sz="5" w:space="0" w:color="000000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22" w:space="0" w:color="DFDFDF"/>
              <w:left w:val="dotted" w:sz="5" w:space="0" w:color="000000"/>
              <w:bottom w:val="dotted" w:sz="5" w:space="0" w:color="000000"/>
              <w:right w:val="dotted" w:sz="8" w:space="0" w:color="000000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23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SCR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22" w:space="0" w:color="DFDFDF"/>
              <w:left w:val="dotted" w:sz="8" w:space="0" w:color="000000"/>
              <w:bottom w:val="dotted" w:sz="5" w:space="0" w:color="000000"/>
              <w:right w:val="dotted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8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AYUN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" w:type="dxa"/>
            <w:tcBorders>
              <w:top w:val="dotted" w:sz="22" w:space="0" w:color="DFDFDF"/>
              <w:left w:val="dotted" w:sz="29" w:space="0" w:color="DFDFDF"/>
              <w:bottom w:val="dotted" w:sz="5" w:space="0" w:color="000000"/>
              <w:right w:val="nil" w:sz="6" w:space="0" w:color="auto"/>
            </w:tcBorders>
          </w:tcPr>
          <w:p/>
        </w:tc>
        <w:tc>
          <w:tcPr>
            <w:tcW w:w="1072" w:type="dxa"/>
            <w:tcBorders>
              <w:top w:val="dotted" w:sz="22" w:space="0" w:color="DFDFDF"/>
              <w:left w:val="nil" w:sz="6" w:space="0" w:color="auto"/>
              <w:bottom w:val="dotted" w:sz="5" w:space="0" w:color="000000"/>
              <w:right w:val="dotted" w:sz="27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 w:lineRule="exact" w:line="180"/>
              <w:ind w:left="125" w:right="138" w:firstLine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22" w:space="0" w:color="DFDFDF"/>
              <w:left w:val="dotted" w:sz="27" w:space="0" w:color="DFDFDF"/>
              <w:bottom w:val="dotted" w:sz="5" w:space="0" w:color="000000"/>
              <w:right w:val="dotted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4"/>
              <w:ind w:left="32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5" w:type="dxa"/>
            <w:tcBorders>
              <w:top w:val="dotted" w:sz="22" w:space="0" w:color="DFDFDF"/>
              <w:left w:val="dotted" w:sz="29" w:space="0" w:color="DFDFDF"/>
              <w:bottom w:val="dotted" w:sz="5" w:space="0" w:color="000000"/>
              <w:right w:val="nil" w:sz="6" w:space="0" w:color="auto"/>
            </w:tcBorders>
          </w:tcPr>
          <w:p/>
        </w:tc>
        <w:tc>
          <w:tcPr>
            <w:tcW w:w="1351" w:type="dxa"/>
            <w:tcBorders>
              <w:top w:val="dotted" w:sz="22" w:space="0" w:color="DFDFDF"/>
              <w:left w:val="nil" w:sz="6" w:space="0" w:color="auto"/>
              <w:bottom w:val="dotted" w:sz="5" w:space="0" w:color="000000"/>
              <w:right w:val="dotted" w:sz="29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 w:lineRule="exact" w:line="180"/>
              <w:ind w:left="115" w:right="78" w:hanging="4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RANS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F.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6" w:type="dxa"/>
            <w:tcBorders>
              <w:top w:val="dotted" w:sz="22" w:space="0" w:color="DFDFDF"/>
              <w:left w:val="dotted" w:sz="29" w:space="0" w:color="DFDFDF"/>
              <w:bottom w:val="dotted" w:sz="5" w:space="0" w:color="000000"/>
              <w:right w:val="nil" w:sz="6" w:space="0" w:color="auto"/>
            </w:tcBorders>
          </w:tcPr>
          <w:p/>
        </w:tc>
        <w:tc>
          <w:tcPr>
            <w:tcW w:w="1207" w:type="dxa"/>
            <w:tcBorders>
              <w:top w:val="dotted" w:sz="22" w:space="0" w:color="DFDFDF"/>
              <w:left w:val="nil" w:sz="6" w:space="0" w:color="auto"/>
              <w:bottom w:val="dotted" w:sz="5" w:space="0" w:color="000000"/>
              <w:right w:val="dotted" w:sz="25" w:space="0" w:color="DFDFDF"/>
            </w:tcBorders>
            <w:shd w:val="clear" w:color="auto" w:fill="DFDFDF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" w:lineRule="exact" w:line="180"/>
              <w:ind w:left="358" w:right="60" w:hanging="3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590" w:type="dxa"/>
            <w:gridSpan w:val="2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7"/>
              <w:ind w:left="221" w:right="2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5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5"/>
              <w:ind w:left="5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5"/>
              <w:ind w:left="32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7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5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5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7"/>
              <w:ind w:left="2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47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90" w:right="1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exact" w:line="180"/>
              <w:ind w:left="64" w:right="6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 w:lineRule="exact" w:line="180"/>
              <w:ind w:left="64" w:righ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1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8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6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55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5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8"/>
              <w:ind w:left="164" w:right="1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46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95" w:right="1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 w:right="13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7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7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88"/>
              <w:ind w:left="164" w:right="16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ES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3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16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64" w:right="9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8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55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90"/>
              <w:ind w:left="5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05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13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60"/>
              <w:ind w:left="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6"/>
              <w:ind w:left="83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5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6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4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88"/>
              <w:ind w:left="55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6" w:hRule="exact"/>
        </w:trPr>
        <w:tc>
          <w:tcPr>
            <w:tcW w:w="590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90"/>
              <w:ind w:left="164" w:right="1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5" w:type="dxa"/>
            <w:tcBorders>
              <w:top w:val="dotted" w:sz="4" w:space="0" w:color="000000"/>
              <w:left w:val="dotted" w:sz="5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lineRule="exact" w:line="180"/>
              <w:ind w:left="64" w:right="43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VOS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6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88"/>
              <w:ind w:right="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4" w:space="0" w:color="000000"/>
              <w:left w:val="dotted" w:sz="8" w:space="0" w:color="000000"/>
              <w:bottom w:val="dotted" w:sz="7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90"/>
              <w:ind w:right="6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34" w:hRule="exact"/>
        </w:trPr>
        <w:tc>
          <w:tcPr>
            <w:tcW w:w="2195" w:type="dxa"/>
            <w:gridSpan w:val="3"/>
            <w:tcBorders>
              <w:top w:val="nil" w:sz="6" w:space="0" w:color="auto"/>
              <w:left w:val="dotted" w:sz="8" w:space="0" w:color="000000"/>
              <w:bottom w:val="nil" w:sz="6" w:space="0" w:color="auto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9"/>
              <w:ind w:left="99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…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….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3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55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88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32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38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5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3" w:type="dxa"/>
            <w:gridSpan w:val="2"/>
            <w:tcBorders>
              <w:top w:val="dotted" w:sz="7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71"/>
              <w:ind w:left="27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07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022" w:right="983" w:firstLine="708"/>
        <w:sectPr>
          <w:pgMar w:header="1134" w:footer="0" w:top="1500" w:bottom="280" w:left="680" w:right="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sí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3462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174.236pt;margin-top:63.071pt;width:378.52pt;height:10.913pt;mso-position-horizontal-relative:page;mso-position-vertical-relative:page;z-index:-57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9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.087pt;margin-top:59.177pt;width:43.937pt;height:16.0339pt;mso-position-horizontal-relative:page;mso-position-vertical-relative:page;z-index:-5732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4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73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left="1022" w:right="98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781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86,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ueba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ede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382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99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  <w:t>RS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u w:val="thick" w:color="000000"/>
        </w:rPr>
        <w:t>NAL</w:t>
      </w:r>
      <w:r>
        <w:rPr>
          <w:rFonts w:cs="Times New Roman" w:hAnsi="Times New Roman" w:eastAsia="Times New Roman" w:ascii="Times New Roman"/>
          <w:b/>
          <w:spacing w:val="-12"/>
          <w:w w:val="99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CION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9540" w:val="left"/>
        </w:tabs>
        <w:jc w:val="left"/>
        <w:spacing w:before="36" w:lineRule="exact" w:line="200"/>
        <w:ind w:left="1353"/>
      </w:pP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-16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6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E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  <w:t>S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LA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H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highlight w:val="lightGray"/>
        </w:rPr>
        <w:t>B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IL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4"/>
          <w:position w:val="-1"/>
          <w:sz w:val="18"/>
          <w:szCs w:val="18"/>
          <w:highlight w:val="lightGray"/>
        </w:rPr>
        <w:t>T</w:t>
      </w:r>
      <w:r>
        <w:rPr>
          <w:rFonts w:cs="Times New Roman" w:hAnsi="Times New Roman" w:eastAsia="Times New Roman" w:ascii="Times New Roman"/>
          <w:b/>
          <w:spacing w:val="-14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Ó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DE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R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Á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CTER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L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8" w:hRule="exact"/>
        </w:trPr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9"/>
              <w:ind w:left="235" w:right="193" w:firstLine="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9"/>
              <w:ind w:left="587" w:right="242" w:hanging="3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9"/>
              <w:ind w:left="244" w:right="222" w:firstLine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6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6"/>
              <w:ind w:left="360" w:right="3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30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6"/>
              <w:ind w:left="446" w:right="449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479" w:right="334" w:hanging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575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4" w:hRule="exact"/>
        </w:trPr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360" w:right="3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3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446" w:right="449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19" w:right="3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449" w:right="45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575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5" w:hRule="exact"/>
        </w:trPr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4"/>
              <w:ind w:left="360" w:right="3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4"/>
              <w:ind w:left="42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4"/>
              <w:ind w:left="446" w:right="449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19" w:right="3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449" w:right="45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4"/>
              <w:ind w:left="575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0" w:hRule="exact"/>
        </w:trPr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7"/>
              <w:ind w:left="22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7"/>
              <w:ind w:left="547" w:right="55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7"/>
              <w:ind w:left="566" w:right="56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3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204"/>
      </w:pPr>
      <w:r>
        <w:rPr>
          <w:rFonts w:cs="Times New Roman" w:hAnsi="Times New Roman" w:eastAsia="Times New Roman" w:ascii="Times New Roman"/>
          <w:b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  <w:highlight w:val="lightGray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LA</w:t>
      </w:r>
      <w:r>
        <w:rPr>
          <w:rFonts w:cs="Times New Roman" w:hAnsi="Times New Roman" w:eastAsia="Times New Roman" w:ascii="Times New Roman"/>
          <w:b/>
          <w:spacing w:val="-10"/>
          <w:w w:val="10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DE</w:t>
      </w:r>
      <w:r>
        <w:rPr>
          <w:rFonts w:cs="Times New Roman" w:hAnsi="Times New Roman" w:eastAsia="Times New Roman" w:ascii="Times New Roman"/>
          <w:b/>
          <w:spacing w:val="-12"/>
          <w:w w:val="10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  <w:highlight w:val="lightGray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ISTR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  <w:highlight w:val="lightGray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  <w:highlight w:val="lightGray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163" w:right="145" w:firstLine="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637" w:right="314" w:hanging="3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8"/>
              <w:ind w:left="777" w:right="78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8"/>
              <w:ind w:left="30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194" w:right="181" w:firstLine="1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8"/>
              <w:ind w:lef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2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5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10" w:right="71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03" w:right="70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03" w:right="70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03" w:right="70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703" w:right="70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8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96" w:right="408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8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00" w:right="30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03" w:right="415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61" w:hRule="exact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6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09" w:right="61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991" w:right="9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129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tabs>
          <w:tab w:pos="9540" w:val="left"/>
        </w:tabs>
        <w:jc w:val="left"/>
        <w:spacing w:before="36"/>
        <w:ind w:left="993"/>
      </w:pPr>
      <w:r>
        <w:rPr>
          <w:rFonts w:cs="Times New Roman" w:hAnsi="Times New Roman" w:eastAsia="Times New Roman" w:ascii="Times New Roman"/>
          <w:b/>
          <w:sz w:val="18"/>
          <w:szCs w:val="18"/>
        </w:rPr>
      </w:r>
      <w:r>
        <w:rPr>
          <w:rFonts w:cs="Times New Roman" w:hAnsi="Times New Roman" w:eastAsia="Times New Roman" w:ascii="Times New Roman"/>
          <w:b/>
          <w:spacing w:val="-16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6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E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  <w:highlight w:val="lightGray"/>
        </w:rPr>
        <w:t>S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LA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10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DE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-9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9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D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3"/>
          <w:sz w:val="18"/>
          <w:szCs w:val="18"/>
          <w:highlight w:val="lightGray"/>
        </w:rPr>
        <w:t>M</w:t>
      </w:r>
      <w:r>
        <w:rPr>
          <w:rFonts w:cs="Times New Roman" w:hAnsi="Times New Roman" w:eastAsia="Times New Roman" w:ascii="Times New Roman"/>
          <w:b/>
          <w:spacing w:val="3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ISTRA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C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I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Ó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N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E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  <w:highlight w:val="lightGray"/>
        </w:rPr>
        <w:t>S</w:t>
      </w:r>
      <w:r>
        <w:rPr>
          <w:rFonts w:cs="Times New Roman" w:hAnsi="Times New Roman" w:eastAsia="Times New Roman" w:ascii="Times New Roman"/>
          <w:b/>
          <w:spacing w:val="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PECI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  <w:t>A</w:t>
      </w:r>
      <w:r>
        <w:rPr>
          <w:rFonts w:cs="Times New Roman" w:hAnsi="Times New Roman" w:eastAsia="Times New Roman" w:ascii="Times New Roman"/>
          <w:b/>
          <w:spacing w:val="-1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L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sz w:val="18"/>
          <w:szCs w:val="18"/>
        </w:rPr>
      </w:r>
      <w:r>
        <w:rPr>
          <w:rFonts w:cs="Times New Roman" w:hAnsi="Times New Roman" w:eastAsia="Times New Roman" w:ascii="Times New Roman"/>
          <w:spacing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"/>
              <w:ind w:left="235" w:right="217" w:firstLine="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"/>
              <w:ind w:left="563" w:right="242" w:hanging="3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8"/>
              <w:ind w:left="741" w:right="7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8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"/>
              <w:ind w:left="177" w:right="164" w:firstLine="1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8"/>
              <w:ind w:lef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6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503" w:right="369" w:hanging="10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86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6"/>
              <w:ind w:left="373" w:right="385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1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26" w:right="43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326" w:right="332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9" w:right="63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9" w:right="635"/>
            </w:pP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1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4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03" w:right="509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221" w:right="226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4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4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4"/>
              <w:ind w:left="380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4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6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372" w:right="3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322" w:right="32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ind w:left="509" w:right="515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31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7"/>
              <w:ind w:left="379" w:right="391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7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63" w:hRule="exact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3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35" w:right="54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991" w:right="9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89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34" w:footer="0" w:top="1520" w:bottom="280" w:left="680" w:right="680"/>
          <w:pgSz w:w="11920" w:h="16840"/>
        </w:sectPr>
      </w:pPr>
    </w:p>
    <w:p>
      <w:pPr>
        <w:rPr>
          <w:sz w:val="12"/>
          <w:szCs w:val="12"/>
        </w:rPr>
        <w:jc w:val="left"/>
        <w:spacing w:before="5" w:lineRule="exact" w:line="120"/>
      </w:pPr>
      <w:r>
        <w:pict>
          <v:shape type="#_x0000_t202" style="position:absolute;margin-left:41.102pt;margin-top:61.654pt;width:387.213pt;height:10.913pt;mso-position-horizontal-relative:page;mso-position-vertical-relative:page;z-index:-57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7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1.732pt;margin-top:58.678pt;width:51.307pt;height:14.4069pt;mso-position-horizontal-relative:page;mso-position-vertical-relative:page;z-index:-57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before="85" w:lineRule="exact" w:line="200"/>
                    <w:ind w:left="4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022"/>
      </w:pP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1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5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ISTRA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PECI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022"/>
      </w:pPr>
      <w:r>
        <w:pict>
          <v:group style="position:absolute;margin-left:83.189pt;margin-top:-16.0237pt;width:429.059pt;height:26.3721pt;mso-position-horizontal-relative:page;mso-position-vertical-relative:paragraph;z-index:-5728" coordorigin="1664,-320" coordsize="8581,527">
            <v:group style="position:absolute;left:1673;top:-311;width:8562;height:310" coordorigin="1673,-311" coordsize="8562,310">
              <v:shape style="position:absolute;left:1673;top:-311;width:8562;height:310" coordorigin="1673,-311" coordsize="8562,310" path="m1673,-311l10235,-311,10235,-1,1673,-1,1673,-311xe" filled="t" fillcolor="#D9D9D9" stroked="f">
                <v:path arrowok="t"/>
                <v:fill/>
              </v:shape>
              <v:group style="position:absolute;left:1673;top:-1;width:8562;height:198" coordorigin="1673,-1" coordsize="8562,198">
                <v:shape style="position:absolute;left:1673;top:-1;width:8562;height:198" coordorigin="1673,-1" coordsize="8562,198" path="m1673,-1l10235,-1,10235,197,1673,197,1673,-1xe" filled="t" fillcolor="#D9D9D9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PECI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LES</w:t>
      </w:r>
      <w:r>
        <w:rPr>
          <w:rFonts w:cs="Times New Roman" w:hAnsi="Times New Roman" w:eastAsia="Times New Roman" w:ascii="Times New Roman"/>
          <w:b/>
          <w:spacing w:val="4"/>
          <w:w w:val="10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POL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3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23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b/>
          <w:spacing w:val="-8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LI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9"/>
          <w:szCs w:val="9"/>
        </w:rPr>
        <w:jc w:val="left"/>
        <w:spacing w:before="1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" w:lineRule="auto" w:line="245"/>
              <w:ind w:left="163" w:right="147" w:firstLine="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" w:lineRule="auto" w:line="245"/>
              <w:ind w:left="424" w:right="102" w:hanging="300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53"/>
              <w:ind w:left="742" w:right="74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ALA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3"/>
              <w:ind w:left="49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8" w:lineRule="auto" w:line="245"/>
              <w:ind w:left="131" w:right="122" w:firstLine="118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RGU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3"/>
              <w:ind w:left="131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3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0"/>
              <w:ind w:left="18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0"/>
              <w:ind w:left="334" w:right="348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34" w:right="339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3" w:right="305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9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24"/>
            </w:pP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344" w:right="35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/C1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53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42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958" w:right="9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393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9"/>
        <w:ind w:left="1022"/>
      </w:pP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PECI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6"/>
          <w:sz w:val="17"/>
          <w:szCs w:val="17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1022"/>
      </w:pPr>
      <w:r>
        <w:pict>
          <v:group style="position:absolute;margin-left:83.189pt;margin-top:-16.0427pt;width:429.059pt;height:26.2771pt;mso-position-horizontal-relative:page;mso-position-vertical-relative:paragraph;z-index:-5727" coordorigin="1664,-321" coordsize="8581,526">
            <v:group style="position:absolute;left:1673;top:-311;width:8562;height:310" coordorigin="1673,-311" coordsize="8562,310">
              <v:shape style="position:absolute;left:1673;top:-311;width:8562;height:310" coordorigin="1673,-311" coordsize="8562,310" path="m1673,-311l10235,-311,10235,-1,1673,-1,1673,-311xe" filled="t" fillcolor="#D9D9D9" stroked="f">
                <v:path arrowok="t"/>
                <v:fill/>
              </v:shape>
              <v:group style="position:absolute;left:1673;top:-1;width:8562;height:197" coordorigin="1673,-1" coordsize="8562,197">
                <v:shape style="position:absolute;left:1673;top:-1;width:8562;height:197" coordorigin="1673,-1" coordsize="8562,197" path="m1673,-1l10235,-1,10235,195,1673,195,1673,-1xe" filled="t" fillcolor="#D9D9D9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PER</w:t>
      </w:r>
      <w:r>
        <w:rPr>
          <w:rFonts w:cs="Times New Roman" w:hAnsi="Times New Roman" w:eastAsia="Times New Roman" w:ascii="Times New Roman"/>
          <w:b/>
          <w:spacing w:val="1"/>
          <w:w w:val="10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spacing w:val="4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4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FIC</w:t>
      </w:r>
      <w:r>
        <w:rPr>
          <w:rFonts w:cs="Times New Roman" w:hAnsi="Times New Roman" w:eastAsia="Times New Roman" w:ascii="Times New Roman"/>
          <w:b/>
          <w:spacing w:val="-1"/>
          <w:w w:val="10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5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4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1" w:lineRule="auto" w:line="245"/>
              <w:ind w:left="163" w:right="147" w:firstLine="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1" w:lineRule="auto" w:line="245"/>
              <w:ind w:left="565" w:right="244" w:hanging="300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6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55"/>
              <w:ind w:left="742" w:right="74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33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5"/>
              <w:ind w:left="43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1" w:lineRule="auto" w:line="245"/>
              <w:ind w:left="131" w:right="122" w:firstLine="118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GRU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5"/>
              <w:ind w:left="131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3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0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0"/>
              <w:ind w:left="26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6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33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0"/>
              <w:ind w:left="339" w:right="354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403"/>
            </w:pPr>
            <w:r>
              <w:rPr>
                <w:rFonts w:cs="Times New Roman" w:hAnsi="Times New Roman" w:eastAsia="Times New Roman" w:ascii="Times New Roman"/>
                <w:spacing w:val="-17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19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73"/>
              <w:ind w:left="301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354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43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73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73"/>
              <w:ind w:left="136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73"/>
              <w:ind w:left="333" w:right="348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53" w:hRule="exact"/>
        </w:trPr>
        <w:tc>
          <w:tcPr>
            <w:tcW w:w="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538" w:right="54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991" w:right="99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271" w:type="dxa"/>
            <w:gridSpan w:val="3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5" w:lineRule="auto" w:line="365"/>
        <w:ind w:left="1382" w:right="5463"/>
      </w:pPr>
      <w:r>
        <w:pict>
          <v:group style="position:absolute;margin-left:101.185pt;margin-top:17.7821pt;width:411.06pt;height:12.1223pt;mso-position-horizontal-relative:page;mso-position-vertical-relative:paragraph;z-index:-5726" coordorigin="2024,356" coordsize="8221,242">
            <v:group style="position:absolute;left:2033;top:370;width:8202;height:219" coordorigin="2033,370" coordsize="8202,219">
              <v:shape style="position:absolute;left:2033;top:370;width:8202;height:219" coordorigin="2033,370" coordsize="8202,219" path="m2033,370l10235,370,10235,589,2033,589,2033,370xe" filled="t" fillcolor="#D9D9D9" stroked="f">
                <v:path arrowok="t"/>
                <v:fill/>
              </v:shape>
              <v:group style="position:absolute;left:2062;top:365;width:2374;height:221" coordorigin="2062,365" coordsize="2374,221">
                <v:shape style="position:absolute;left:2062;top:365;width:2374;height:221" coordorigin="2062,365" coordsize="2374,221" path="m2062,365l4436,365,4436,586,2062,586,2062,365xe" filled="t" fillcolor="#D9D9D9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SON</w:t>
      </w:r>
      <w:r>
        <w:rPr>
          <w:rFonts w:cs="Times New Roman" w:hAnsi="Times New Roman" w:eastAsia="Times New Roman" w:ascii="Times New Roman"/>
          <w:b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4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</w:rPr>
        <w:t>RAL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b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b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</w:rPr>
        <w:t>A1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8"/>
          <w:szCs w:val="8"/>
        </w:rPr>
        <w:jc w:val="left"/>
        <w:spacing w:before="2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0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0" w:lineRule="auto" w:line="245"/>
              <w:ind w:left="304" w:right="291" w:firstLine="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4"/>
              <w:ind w:left="10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31" w:space="0" w:color="F1F1F1"/>
              <w:left w:val="single" w:sz="5" w:space="0" w:color="000000"/>
              <w:bottom w:val="single" w:sz="31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4"/>
              <w:ind w:left="806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87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23"/>
              <w:ind w:left="478" w:right="480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045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12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31" w:space="0" w:color="F1F1F1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06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1484" w:right="1489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PSI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4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201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815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1035" w:right="103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4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813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42" w:right="447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93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863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06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06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4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ind w:left="406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406" w:right="413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2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192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173)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lineRule="exact" w:line="140"/>
              <w:ind w:left="1484" w:right="1489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PSI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193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4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194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195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949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201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2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197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93)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863"/>
            </w:pP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4" w:hRule="exact"/>
        </w:trPr>
        <w:tc>
          <w:tcPr>
            <w:tcW w:w="11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198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header="1134" w:footer="0" w:top="1500" w:bottom="280" w:left="680" w:right="6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174.236pt;margin-top:63.071pt;width:378.52pt;height:10.913pt;mso-position-horizontal-relative:page;mso-position-vertical-relative:page;z-index:-572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9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.087pt;margin-top:59.177pt;width:43.937pt;height:16.0339pt;mso-position-horizontal-relative:page;mso-position-vertical-relative:page;z-index:-5725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4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8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"/>
              <w:ind w:left="304" w:right="289" w:firstLine="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26" w:type="dxa"/>
            <w:tcBorders>
              <w:top w:val="single" w:sz="33" w:space="0" w:color="F1F1F1"/>
              <w:left w:val="single" w:sz="5" w:space="0" w:color="000000"/>
              <w:bottom w:val="single" w:sz="33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3"/>
              <w:ind w:left="10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14" w:type="dxa"/>
            <w:tcBorders>
              <w:top w:val="single" w:sz="33" w:space="0" w:color="F1F1F1"/>
              <w:left w:val="single" w:sz="5" w:space="0" w:color="000000"/>
              <w:bottom w:val="single" w:sz="33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3"/>
              <w:ind w:left="8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4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9"/>
              <w:ind w:left="2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199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26" w:type="dxa"/>
            <w:tcBorders>
              <w:top w:val="single" w:sz="33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14" w:type="dxa"/>
            <w:tcBorders>
              <w:top w:val="single" w:sz="33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336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2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04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9500" w:val="left"/>
        </w:tabs>
        <w:jc w:val="left"/>
        <w:spacing w:before="33"/>
        <w:ind w:left="993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highlight w:val="lightGray"/>
        </w:rPr>
        <w:t>  </w:t>
      </w:r>
      <w:r>
        <w:rPr>
          <w:rFonts w:cs="Times New Roman" w:hAnsi="Times New Roman" w:eastAsia="Times New Roman" w:ascii="Times New Roman"/>
          <w:b/>
          <w:spacing w:val="-20"/>
          <w:w w:val="100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highlight w:val="lightGray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8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A2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8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2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8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11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2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52" w:right="554"/>
            </w:pPr>
            <w:r>
              <w:rPr>
                <w:rFonts w:cs="Times New Roman" w:hAnsi="Times New Roman" w:eastAsia="Times New Roman" w:ascii="Times New Roman"/>
                <w:spacing w:val="-5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9" w:right="140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8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9" w:right="140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8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9" w:right="140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9" w:right="140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75" w:right="128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75" w:right="128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9" w:right="140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84" w:right="1292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209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75" w:right="128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75" w:right="128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9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82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1134" w:footer="0" w:top="1520" w:bottom="280" w:left="680" w:right="680"/>
          <w:pgSz w:w="11920" w:h="16840"/>
        </w:sectPr>
      </w:pPr>
    </w:p>
    <w:p>
      <w:pPr>
        <w:rPr>
          <w:sz w:val="12"/>
          <w:szCs w:val="12"/>
        </w:rPr>
        <w:jc w:val="left"/>
        <w:spacing w:before="1" w:lineRule="exact" w:line="120"/>
      </w:pPr>
      <w:r>
        <w:pict>
          <v:shape type="#_x0000_t202" style="position:absolute;margin-left:41.102pt;margin-top:61.654pt;width:387.213pt;height:10.913pt;mso-position-horizontal-relative:page;mso-position-vertical-relative:page;z-index:-572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7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1.732pt;margin-top:58.678pt;width:51.307pt;height:14.4069pt;mso-position-horizontal-relative:page;mso-position-vertical-relative:page;z-index:-57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before="85" w:lineRule="exact" w:line="200"/>
                    <w:ind w:left="4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595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9540" w:val="left"/>
        </w:tabs>
        <w:jc w:val="left"/>
        <w:spacing w:before="33" w:lineRule="exact" w:line="220"/>
        <w:ind w:left="993"/>
      </w:pP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w w:val="100"/>
          <w:position w:val="-1"/>
          <w:sz w:val="20"/>
          <w:szCs w:val="20"/>
          <w:highlight w:val="lightGray"/>
        </w:rPr>
        <w:t>  </w:t>
      </w:r>
      <w:r>
        <w:rPr>
          <w:rFonts w:cs="Times New Roman" w:hAnsi="Times New Roman" w:eastAsia="Times New Roman" w:ascii="Times New Roman"/>
          <w:b/>
          <w:spacing w:val="-20"/>
          <w:w w:val="100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20"/>
          <w:w w:val="100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highlight w:val="lightGray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4"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C1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8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2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9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6"/>
              <w:ind w:left="1207" w:right="1217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2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619" w:right="62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19" w:right="62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1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19" w:right="62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6" w:right="12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08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5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5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83" w:right="58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47" w:right="55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6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87)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2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229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5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92)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7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5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35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239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5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244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05" w:right="1216"/>
            </w:pP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9540" w:val="left"/>
        </w:tabs>
        <w:jc w:val="left"/>
        <w:spacing w:before="33"/>
        <w:ind w:left="993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  <w:highlight w:val="lightGray"/>
        </w:rPr>
        <w:t>   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highlight w:val="lightGray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C2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31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8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11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2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689" w:right="6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10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89" w:right="6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8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89" w:right="6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19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6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19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89" w:right="6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5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1134" w:footer="0" w:top="1500" w:bottom="280" w:left="680" w:right="680"/>
          <w:pgSz w:w="11920" w:h="16840"/>
        </w:sectPr>
      </w:pP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shape type="#_x0000_t202" style="position:absolute;margin-left:174.236pt;margin-top:63.071pt;width:378.52pt;height:10.913pt;mso-position-horizontal-relative:page;mso-position-vertical-relative:page;z-index:-57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9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3.087pt;margin-top:59.177pt;width:43.937pt;height:16.0339pt;mso-position-horizontal-relative:page;mso-position-vertical-relative:page;z-index:-572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4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596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60" w:right="660"/>
            </w:pPr>
            <w:r>
              <w:rPr>
                <w:rFonts w:cs="Times New Roman" w:hAnsi="Times New Roman" w:eastAsia="Times New Roman" w:ascii="Times New Roman"/>
                <w:spacing w:val="-5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1" w:right="1254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8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1" w:right="1254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78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4" w:right="626"/>
            </w:pPr>
            <w:r>
              <w:rPr>
                <w:rFonts w:cs="Times New Roman" w:hAnsi="Times New Roman" w:eastAsia="Times New Roman" w:ascii="Times New Roman"/>
                <w:spacing w:val="-5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4" w:right="626"/>
            </w:pPr>
            <w:r>
              <w:rPr>
                <w:rFonts w:cs="Times New Roman" w:hAnsi="Times New Roman" w:eastAsia="Times New Roman" w:ascii="Times New Roman"/>
                <w:spacing w:val="-5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91" w:right="6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35" w:right="134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48" w:right="125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57" w:right="65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48" w:right="125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4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50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4" w:right="1405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484" w:right="1489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8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33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UIR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621" w:right="6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96" w:right="130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249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01" w:right="1308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ONDU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96)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0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26)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259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5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75" w:right="4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137)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138)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986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4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UX.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269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48" w:right="125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48" w:right="1254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3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159)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279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280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281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282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189)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NumType w:start="596"/>
          <w:pgMar w:header="1134" w:footer="0" w:top="1220" w:bottom="280" w:left="680" w:right="680"/>
          <w:headerReference w:type="default" r:id="rId5"/>
          <w:headerReference w:type="default" r:id="rId6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41.102pt;margin-top:61.654pt;width:387.213pt;height:10.913pt;mso-position-horizontal-relative:page;mso-position-vertical-relative:page;z-index:-57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7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1.732pt;margin-top:58.678pt;width:51.307pt;height:14.4069pt;mso-position-horizontal-relative:page;mso-position-vertical-relative:page;z-index:-571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before="85" w:lineRule="exact" w:line="200"/>
                    <w:ind w:left="4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597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5" w:hRule="exact"/>
        </w:trPr>
        <w:tc>
          <w:tcPr>
            <w:tcW w:w="1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283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190)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1366" w:right="1372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UI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284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484" w:right="1490"/>
            </w:pP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285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1297" w:right="1302"/>
            </w:pP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29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666" w:right="16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tabs>
          <w:tab w:pos="9540" w:val="left"/>
        </w:tabs>
        <w:jc w:val="left"/>
        <w:spacing w:before="38"/>
        <w:ind w:left="993"/>
      </w:pPr>
      <w:r>
        <w:rPr>
          <w:rFonts w:cs="Times New Roman" w:hAnsi="Times New Roman" w:eastAsia="Times New Roman" w:ascii="Times New Roman"/>
          <w:b/>
          <w:w w:val="104"/>
          <w:sz w:val="19"/>
          <w:szCs w:val="19"/>
        </w:rPr>
      </w:r>
      <w:r>
        <w:rPr>
          <w:rFonts w:cs="Times New Roman" w:hAnsi="Times New Roman" w:eastAsia="Times New Roman" w:ascii="Times New Roman"/>
          <w:b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w w:val="100"/>
          <w:sz w:val="19"/>
          <w:szCs w:val="19"/>
          <w:highlight w:val="lightGray"/>
        </w:rPr>
        <w:t>    </w:t>
      </w:r>
      <w:r>
        <w:rPr>
          <w:rFonts w:cs="Times New Roman" w:hAnsi="Times New Roman" w:eastAsia="Times New Roman" w:ascii="Times New Roman"/>
          <w:b/>
          <w:spacing w:val="-7"/>
          <w:w w:val="100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104"/>
          <w:sz w:val="19"/>
          <w:szCs w:val="19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5"/>
          <w:sz w:val="19"/>
          <w:szCs w:val="19"/>
          <w:highlight w:val="lightGray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5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-1"/>
          <w:w w:val="104"/>
          <w:sz w:val="19"/>
          <w:szCs w:val="19"/>
          <w:highlight w:val="lightGray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RU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4"/>
          <w:sz w:val="19"/>
          <w:szCs w:val="19"/>
          <w:highlight w:val="lightGray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  <w:highlight w:val="lightGray"/>
        </w:rPr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  <w:highlight w:val="lightGray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19"/>
          <w:szCs w:val="19"/>
        </w:rPr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1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1" w:lineRule="auto" w:line="250"/>
              <w:ind w:left="507" w:right="513" w:firstLine="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32" w:space="0" w:color="F1F1F1"/>
              <w:left w:val="single" w:sz="5" w:space="0" w:color="000000"/>
              <w:bottom w:val="single" w:sz="32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6"/>
              <w:ind w:left="8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32" w:space="0" w:color="F1F1F1"/>
              <w:left w:val="single" w:sz="5" w:space="0" w:color="000000"/>
              <w:bottom w:val="single" w:sz="32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56"/>
              <w:ind w:left="1168"/>
            </w:pPr>
            <w:r>
              <w:rPr>
                <w:rFonts w:cs="Times New Roman" w:hAnsi="Times New Roman" w:eastAsia="Times New Roman" w:ascii="Times New Roman"/>
                <w:b/>
                <w:w w:val="107"/>
                <w:sz w:val="13"/>
                <w:szCs w:val="13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7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0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32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19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OS/</w:t>
            </w:r>
            <w:r>
              <w:rPr>
                <w:rFonts w:cs="Times New Roman" w:hAnsi="Times New Roman" w:eastAsia="Times New Roman" w:ascii="Times New Roman"/>
                <w:spacing w:val="11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32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120"/>
              <w:ind w:left="798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6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UIR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38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6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1394" w:right="1406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0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0" w:right="624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NGUIR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6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2" w:right="626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25" w:right="629"/>
            </w:pP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656" w:right="658"/>
            </w:pP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24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136)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287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7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288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120)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289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100)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290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8" w:right="4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291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292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29)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293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8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3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294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3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295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65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center"/>
              <w:spacing w:before="1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296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34)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7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3"/>
                <w:szCs w:val="13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6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7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7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13"/>
                <w:szCs w:val="13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pgMar w:header="1134" w:footer="0" w:top="1500" w:bottom="280" w:left="680" w:right="680"/>
          <w:pgSz w:w="11920" w:h="16840"/>
        </w:sectPr>
      </w:pPr>
    </w:p>
    <w:p>
      <w:pPr>
        <w:rPr>
          <w:sz w:val="13"/>
          <w:szCs w:val="13"/>
        </w:rPr>
        <w:jc w:val="left"/>
        <w:spacing w:before="3" w:lineRule="exact" w:line="120"/>
      </w:pPr>
      <w:r>
        <w:pict>
          <v:shape type="#_x0000_t202" style="position:absolute;margin-left:43.087pt;margin-top:59.177pt;width:43.937pt;height:16.0339pt;mso-position-horizontal-relative:page;mso-position-vertical-relative:page;z-index:-5717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7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42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8"/>
              <w:ind w:left="506" w:right="512" w:firstLine="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33" w:space="0" w:color="F1F1F1"/>
              <w:left w:val="single" w:sz="5" w:space="0" w:color="000000"/>
              <w:bottom w:val="single" w:sz="33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3"/>
              <w:ind w:left="8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33" w:space="0" w:color="F1F1F1"/>
              <w:left w:val="single" w:sz="5" w:space="0" w:color="000000"/>
              <w:bottom w:val="single" w:sz="33" w:space="0" w:color="F1F1F1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3"/>
              <w:ind w:left="11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297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33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2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33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2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298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299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9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309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7" w:right="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1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69)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502" w:right="508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318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319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82)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88)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109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329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4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84)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3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485" w:right="4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335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79)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5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40"/>
              <w:ind w:left="22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630" w:right="16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382"/>
      </w:pPr>
      <w:r>
        <w:pict>
          <v:shape type="#_x0000_t202" style="position:absolute;margin-left:174.236pt;margin-top:63.071pt;width:378.52pt;height:10.913pt;mso-position-horizontal-relative:page;mso-position-vertical-relative:page;z-index:-571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92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99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SON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9"/>
          <w:w w:val="99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8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8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13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82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255" w:right="12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783" w:right="1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APOYO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5" w:right="12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567" w:right="1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5" w:right="12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783" w:right="17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APOYO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4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5" w:right="12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1732" w:right="591" w:hanging="1116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99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70" w:hRule="exact"/>
        </w:trPr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255" w:right="126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40"/>
              <w:ind w:left="1567" w:right="1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 w:lineRule="exact" w:line="220"/>
        <w:ind w:left="3497" w:right="1784" w:hanging="168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6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1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SON</w:t>
      </w:r>
      <w:r>
        <w:rPr>
          <w:rFonts w:cs="Times New Roman" w:hAnsi="Times New Roman" w:eastAsia="Times New Roman" w:ascii="Times New Roman"/>
          <w:b/>
          <w:spacing w:val="3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YUN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7"/>
              <w:ind w:left="1090" w:right="109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"/>
              <w:ind w:left="38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"/>
              <w:ind w:left="349"/>
            </w:pP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"/>
              <w:ind w:left="2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NGU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7"/>
              <w:ind w:left="345" w:right="324" w:firstLine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1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2"/>
              <w:ind w:left="49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NAL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UNC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ONAR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9"/>
              <w:ind w:left="523" w:right="52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59"/>
              <w:ind w:left="626" w:right="62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/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/>
        </w:tc>
      </w:tr>
      <w:tr>
        <w:trPr>
          <w:trHeight w:val="287" w:hRule="exact"/>
        </w:trPr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9" w:space="0" w:color="D9D9D9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0"/>
              <w:ind w:left="65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NAL</w:t>
            </w:r>
            <w:r>
              <w:rPr>
                <w:rFonts w:cs="Times New Roman" w:hAnsi="Times New Roman" w:eastAsia="Times New Roman" w:ascii="Times New Roman"/>
                <w:b/>
                <w:spacing w:val="-1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8"/>
              <w:ind w:left="487" w:right="49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324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8"/>
              <w:ind w:left="626" w:right="6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9" w:space="0" w:color="A6A6A6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8"/>
              <w:ind w:left="590" w:right="5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9" w:space="0" w:color="A6A6A6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8"/>
              <w:ind w:left="590" w:right="59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93" w:hRule="exact"/>
        </w:trPr>
        <w:tc>
          <w:tcPr>
            <w:tcW w:w="2807" w:type="dxa"/>
            <w:tcBorders>
              <w:top w:val="single" w:sz="9" w:space="0" w:color="D9D9D9"/>
              <w:left w:val="single" w:sz="5" w:space="0" w:color="000000"/>
              <w:bottom w:val="single" w:sz="10" w:space="0" w:color="D9D9D9"/>
              <w:right w:val="single" w:sz="5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2"/>
              <w:ind w:left="977" w:right="98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4"/>
                <w:szCs w:val="14"/>
              </w:rPr>
              <w:t>UAL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6"/>
              <w:ind w:left="559" w:right="55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6"/>
              <w:ind w:left="660" w:right="66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64" w:type="dxa"/>
            <w:tcBorders>
              <w:top w:val="single" w:sz="9" w:space="0" w:color="A6A6A6"/>
              <w:left w:val="single" w:sz="5" w:space="0" w:color="000000"/>
              <w:bottom w:val="single" w:sz="10" w:space="0" w:color="A6A6A6"/>
              <w:right w:val="single" w:sz="5" w:space="0" w:color="000000"/>
            </w:tcBorders>
            <w:shd w:val="clear" w:color="auto" w:fill="A6A6A6"/>
          </w:tcPr>
          <w:p/>
        </w:tc>
        <w:tc>
          <w:tcPr>
            <w:tcW w:w="1465" w:type="dxa"/>
            <w:tcBorders>
              <w:top w:val="single" w:sz="9" w:space="0" w:color="A6A6A6"/>
              <w:left w:val="single" w:sz="5" w:space="0" w:color="000000"/>
              <w:bottom w:val="single" w:sz="10" w:space="0" w:color="A6A6A6"/>
              <w:right w:val="single" w:sz="5" w:space="0" w:color="000000"/>
            </w:tcBorders>
            <w:shd w:val="clear" w:color="auto" w:fill="A6A6A6"/>
          </w:tcPr>
          <w:p/>
        </w:tc>
      </w:tr>
    </w:tbl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73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pú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169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obado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22"/>
        <w:sectPr>
          <w:pgMar w:header="1134" w:footer="0" w:top="1220" w:bottom="280" w:left="680" w:right="6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022" w:right="980" w:firstLine="70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171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1998,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obado.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34" w:footer="0" w:top="1500" w:bottom="280" w:left="680" w:right="6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596" w:right="-53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Guía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 w:lineRule="exact" w:line="180"/>
      </w:pPr>
      <w:r>
        <w:br w:type="column"/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Isora,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tres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enero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mil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5"/>
          <w:sz w:val="22"/>
          <w:szCs w:val="22"/>
        </w:rPr>
        <w:t>veintitrés.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60"/>
        <w:ind w:left="90"/>
        <w:sectPr>
          <w:type w:val="continuous"/>
          <w:pgSz w:w="11920" w:h="16840"/>
          <w:pgMar w:top="1520" w:bottom="280" w:left="680" w:right="680"/>
          <w:cols w:num="2" w:equalWidth="off">
            <w:col w:w="1586" w:space="55"/>
            <w:col w:w="891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2"/>
          <w:szCs w:val="22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pict>
          <v:shape type="#_x0000_t202" style="position:absolute;margin-left:41.102pt;margin-top:61.654pt;width:387.213pt;height:10.913pt;mso-position-horizontal-relative:page;mso-position-vertical-relative:page;z-index:-571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714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Boletí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Oficia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Provinci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Sant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Cru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z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1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enerife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Númer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86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Lunes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juli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-2"/>
                      <w:w w:val="100"/>
                      <w:sz w:val="18"/>
                      <w:szCs w:val="18"/>
                    </w:rPr>
                    <w:t>2022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1.732pt;margin-top:58.678pt;width:51.307pt;height:14.4069pt;mso-position-horizontal-relative:page;mso-position-vertical-relative:page;z-index:-571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before="85" w:lineRule="exact" w:line="200"/>
                    <w:ind w:left="467"/>
                  </w:pPr>
                  <w:r>
                    <w:rPr>
                      <w:rFonts w:cs="Times New Roman" w:hAnsi="Times New Roman" w:eastAsia="Times New Roman" w:ascii="Times New Roman"/>
                      <w:color w:val="363435"/>
                      <w:spacing w:val="0"/>
                      <w:w w:val="100"/>
                      <w:position w:val="-1"/>
                      <w:sz w:val="18"/>
                      <w:szCs w:val="18"/>
                    </w:rPr>
                    <w:t>599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 w:lineRule="exact" w:line="200"/>
        <w:ind w:left="596"/>
      </w:pPr>
      <w:r>
        <w:rPr>
          <w:rFonts w:cs="Times New Roman" w:hAnsi="Times New Roman" w:eastAsia="Times New Roman" w:ascii="Times New Roman"/>
          <w:color w:val="363435"/>
          <w:position w:val="-3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color w:val="363435"/>
          <w:spacing w:val="-24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ALCALDESA-PRESIDEN</w:t>
      </w:r>
      <w:r>
        <w:rPr>
          <w:rFonts w:cs="Times New Roman" w:hAnsi="Times New Roman" w:eastAsia="Times New Roman" w:ascii="Times New Roman"/>
          <w:color w:val="363435"/>
          <w:spacing w:val="-18"/>
          <w:w w:val="100"/>
          <w:position w:val="-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Josefa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María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Mesa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Mora,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documento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firmado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-3"/>
          <w:sz w:val="22"/>
          <w:szCs w:val="22"/>
        </w:rPr>
        <w:t>electrónicamente.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180"/>
        <w:ind w:left="2682" w:right="2681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IRM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IC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3428" w:right="3434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</w:p>
    <w:sectPr>
      <w:type w:val="continuous"/>
      <w:pgSz w:w="11920" w:h="16840"/>
      <w:pgMar w:top="1520" w:bottom="280" w:left="680" w:right="68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185pt;margin-top:57.6774pt;width:516.906pt;height:18.3858pt;mso-position-horizontal-relative:page;mso-position-vertical-relative:page;z-index:-5746" coordorigin="784,1154" coordsize="10338,368">
          <v:group style="position:absolute;left:794;top:1164;width:10318;height:0" coordorigin="794,1164" coordsize="10318,0">
            <v:shape style="position:absolute;left:794;top:1164;width:10318;height:0" coordorigin="794,1164" coordsize="10318,0" path="m794,1164l11112,1164e" filled="f" stroked="t" strokeweight="1pt" strokecolor="#363435">
              <v:path arrowok="t"/>
            </v:shape>
            <v:group style="position:absolute;left:794;top:1511;width:10318;height:0" coordorigin="794,1511" coordsize="10318,0">
              <v:shape style="position:absolute;left:794;top:1511;width:10318;height:0" coordorigin="794,1511" coordsize="10318,0" path="m794,1511l11112,1511e" filled="f" stroked="t" strokeweight="1pt" strokecolor="#363435">
                <v:path arrowok="t"/>
              </v:shape>
              <v:group style="position:absolute;left:862;top:1184;width:879;height:307" coordorigin="862,1184" coordsize="879,307">
                <v:shape style="position:absolute;left:862;top:1184;width:879;height:307" coordorigin="862,1184" coordsize="879,307" path="m862,1491l1740,1491,1740,1184,862,1184,862,1491xe" filled="t" fillcolor="#FDFDFD" stroked="f">
                  <v:path arrowok="t"/>
                  <v:fill/>
                </v:shape>
                <v:group style="position:absolute;left:3485;top:1261;width:7570;height:218" coordorigin="3485,1261" coordsize="7570,218">
                  <v:shape style="position:absolute;left:3485;top:1261;width:7570;height:218" coordorigin="3485,1261" coordsize="7570,218" path="m3485,1480l11055,1480,11055,1261,3485,1261,3485,1480xe" filled="t" fillcolor="#FDFDFD" stroked="f">
                    <v:path arrowok="t"/>
                    <v:fill/>
                  </v:shape>
                </v:group>
              </v:group>
            </v:group>
          </v:group>
          <w10:wrap type="none"/>
        </v:group>
      </w:pict>
    </w:r>
    <w:r>
      <w:pict>
        <v:shape type="#_x0000_t202" style="position:absolute;margin-left:211.58pt;margin-top:61.0692pt;width:342.127pt;height:11pt;mso-position-horizontal-relative:page;mso-position-vertical-relative:page;z-index:-574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3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ierne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1.0866pt;margin-top:61.7424pt;width:17.5pt;height:11pt;mso-position-horizontal-relative:page;mso-position-vertical-relative:page;z-index:-574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590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185pt;margin-top:56.6931pt;width:516.906pt;height:18.3859pt;mso-position-horizontal-relative:page;mso-position-vertical-relative:page;z-index:-5743" coordorigin="784,1134" coordsize="10338,368">
          <v:group style="position:absolute;left:794;top:1144;width:10318;height:0" coordorigin="794,1144" coordsize="10318,0">
            <v:shape style="position:absolute;left:794;top:1144;width:10318;height:0" coordorigin="794,1144" coordsize="10318,0" path="m794,1144l11112,1144e" filled="f" stroked="t" strokeweight="1pt" strokecolor="#363435">
              <v:path arrowok="t"/>
            </v:shape>
            <v:group style="position:absolute;left:794;top:1492;width:10318;height:0" coordorigin="794,1492" coordsize="10318,0">
              <v:shape style="position:absolute;left:794;top:1492;width:10318;height:0" coordorigin="794,1492" coordsize="10318,0" path="m794,1492l11112,1492e" filled="f" stroked="t" strokeweight="1pt" strokecolor="#363435">
                <v:path arrowok="t"/>
              </v:shape>
              <v:group style="position:absolute;left:10035;top:1174;width:1026;height:253" coordorigin="10035,1174" coordsize="1026,253">
                <v:shape style="position:absolute;left:10035;top:1174;width:1026;height:253" coordorigin="10035,1174" coordsize="1026,253" path="m10035,1427l11061,1427,11061,1174,10035,1174,10035,1427xe" filled="t" fillcolor="#FDFDFD" stroked="f">
                  <v:path arrowok="t"/>
                  <v:fill/>
                </v:shape>
                <v:group style="position:absolute;left:822;top:1233;width:7744;height:218" coordorigin="822,1233" coordsize="7744,218">
                  <v:shape style="position:absolute;left:822;top:1233;width:7744;height:218" coordorigin="822,1233" coordsize="7744,218" path="m822,1451l8566,1451,8566,1233,822,1233,822,1451xe" filled="t" fillcolor="#FDFDFD" stroked="f">
                    <v:path arrowok="t"/>
                    <v:fill/>
                  </v:shape>
                </v:group>
              </v:group>
            </v:group>
          </v:group>
          <w10:wrap type="none"/>
        </v:group>
      </w:pict>
    </w:r>
    <w:r>
      <w:pict>
        <v:shape type="#_x0000_t202" style="position:absolute;margin-left:42.2624pt;margin-top:59.6519pt;width:342.127pt;height:11pt;mso-position-horizontal-relative:page;mso-position-vertical-relative:page;z-index:-574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3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ierne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7.539pt;margin-top:59.8861pt;width:17.5pt;height:11pt;mso-position-horizontal-relative:page;mso-position-vertical-relative:page;z-index:-574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591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185pt;margin-top:57.6774pt;width:516.906pt;height:18.3858pt;mso-position-horizontal-relative:page;mso-position-vertical-relative:page;z-index:-5740" coordorigin="784,1154" coordsize="10338,368">
          <v:group style="position:absolute;left:794;top:1164;width:10318;height:0" coordorigin="794,1164" coordsize="10318,0">
            <v:shape style="position:absolute;left:794;top:1164;width:10318;height:0" coordorigin="794,1164" coordsize="10318,0" path="m794,1164l11112,1164e" filled="f" stroked="t" strokeweight="1pt" strokecolor="#363435">
              <v:path arrowok="t"/>
            </v:shape>
            <v:group style="position:absolute;left:794;top:1511;width:10318;height:0" coordorigin="794,1511" coordsize="10318,0">
              <v:shape style="position:absolute;left:794;top:1511;width:10318;height:0" coordorigin="794,1511" coordsize="10318,0" path="m794,1511l11112,1511e" filled="f" stroked="t" strokeweight="1pt" strokecolor="#363435">
                <v:path arrowok="t"/>
              </v:shape>
              <v:group style="position:absolute;left:862;top:1184;width:879;height:307" coordorigin="862,1184" coordsize="879,307">
                <v:shape style="position:absolute;left:862;top:1184;width:879;height:307" coordorigin="862,1184" coordsize="879,307" path="m862,1491l1740,1491,1740,1184,862,1184,862,1491xe" filled="t" fillcolor="#FDFDFD" stroked="f">
                  <v:path arrowok="t"/>
                  <v:fill/>
                </v:shape>
                <v:group style="position:absolute;left:3485;top:1261;width:7570;height:218" coordorigin="3485,1261" coordsize="7570,218">
                  <v:shape style="position:absolute;left:3485;top:1261;width:7570;height:218" coordorigin="3485,1261" coordsize="7570,218" path="m3485,1480l11055,1480,11055,1261,3485,1261,3485,1480xe" filled="t" fillcolor="#FDFDFD" stroked="f">
                    <v:path arrowok="t"/>
                    <v:fill/>
                  </v:shape>
                </v:group>
              </v:group>
            </v:group>
          </v:group>
          <w10:wrap type="none"/>
        </v:group>
      </w:pict>
    </w:r>
    <w:r>
      <w:pict>
        <v:shape type="#_x0000_t202" style="position:absolute;margin-left:211.58pt;margin-top:61.0692pt;width:342.127pt;height:11pt;mso-position-horizontal-relative:page;mso-position-vertical-relative:page;z-index:-57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3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ierne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1.0866pt;margin-top:61.7424pt;width:17.5pt;height:11pt;mso-position-horizontal-relative:page;mso-position-vertical-relative:page;z-index:-57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596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9.185pt;margin-top:56.6931pt;width:516.906pt;height:18.3859pt;mso-position-horizontal-relative:page;mso-position-vertical-relative:page;z-index:-5737" coordorigin="784,1134" coordsize="10338,368">
          <v:group style="position:absolute;left:794;top:1144;width:10318;height:0" coordorigin="794,1144" coordsize="10318,0">
            <v:shape style="position:absolute;left:794;top:1144;width:10318;height:0" coordorigin="794,1144" coordsize="10318,0" path="m794,1144l11112,1144e" filled="f" stroked="t" strokeweight="1pt" strokecolor="#363435">
              <v:path arrowok="t"/>
            </v:shape>
            <v:group style="position:absolute;left:794;top:1492;width:10318;height:0" coordorigin="794,1492" coordsize="10318,0">
              <v:shape style="position:absolute;left:794;top:1492;width:10318;height:0" coordorigin="794,1492" coordsize="10318,0" path="m794,1492l11112,1492e" filled="f" stroked="t" strokeweight="1pt" strokecolor="#363435">
                <v:path arrowok="t"/>
              </v:shape>
              <v:group style="position:absolute;left:10035;top:1174;width:1026;height:253" coordorigin="10035,1174" coordsize="1026,253">
                <v:shape style="position:absolute;left:10035;top:1174;width:1026;height:253" coordorigin="10035,1174" coordsize="1026,253" path="m10035,1427l11061,1427,11061,1174,10035,1174,10035,1427xe" filled="t" fillcolor="#FDFDFD" stroked="f">
                  <v:path arrowok="t"/>
                  <v:fill/>
                </v:shape>
                <v:group style="position:absolute;left:822;top:1233;width:7744;height:218" coordorigin="822,1233" coordsize="7744,218">
                  <v:shape style="position:absolute;left:822;top:1233;width:7744;height:218" coordorigin="822,1233" coordsize="7744,218" path="m822,1451l8566,1451,8566,1233,822,1233,822,1451xe" filled="t" fillcolor="#FDFDFD" stroked="f">
                    <v:path arrowok="t"/>
                    <v:fill/>
                  </v:shape>
                </v:group>
              </v:group>
            </v:group>
          </v:group>
          <w10:wrap type="none"/>
        </v:group>
      </w:pict>
    </w:r>
    <w:r>
      <w:pict>
        <v:shape type="#_x0000_t202" style="position:absolute;margin-left:42.2624pt;margin-top:59.6519pt;width:342.127pt;height:11pt;mso-position-horizontal-relative:page;mso-position-vertical-relative:page;z-index:-57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Boletí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Oficia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Provinci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Sant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Cru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4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enerife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Númer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13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ierne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ener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-2"/>
                    <w:w w:val="100"/>
                    <w:sz w:val="18"/>
                    <w:szCs w:val="18"/>
                  </w:rPr>
                  <w:t>2023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37.539pt;margin-top:59.8861pt;width:17.5pt;height:11pt;mso-position-horizontal-relative:page;mso-position-vertical-relative:page;z-index:-573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363435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597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363435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