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93" w:lineRule="exact" w:line="100"/>
        <w:ind w:left="114"/>
      </w:pPr>
      <w:r>
        <w:pict>
          <v:group style="position:absolute;margin-left:18.96pt;margin-top:4.63797pt;width:792.48pt;height:6.72pt;mso-position-horizontal-relative:page;mso-position-vertical-relative:paragraph;z-index:-17186" coordorigin="379,93" coordsize="15850,134">
            <v:shape style="position:absolute;left:379;top:93;width:15850;height:134" coordorigin="379,93" coordsize="15850,134" path="m379,93l16229,93,16229,227,379,227,379,93xe" filled="t" fillcolor="#990033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1"/>
          <w:w w:val="84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FFFFFF"/>
          <w:spacing w:val="0"/>
          <w:w w:val="84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FFFFFF"/>
          <w:spacing w:val="4"/>
          <w:w w:val="8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FFFFFF"/>
          <w:spacing w:val="1"/>
          <w:w w:val="96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FFFFFF"/>
          <w:spacing w:val="-1"/>
          <w:w w:val="78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FFFFFF"/>
          <w:spacing w:val="0"/>
          <w:w w:val="89"/>
          <w:sz w:val="10"/>
          <w:szCs w:val="10"/>
        </w:rPr>
        <w:t>N</w:t>
      </w:r>
      <w:r>
        <w:rPr>
          <w:rFonts w:cs="Times New Roman" w:hAnsi="Times New Roman" w:eastAsia="Times New Roman" w:ascii="Times New Roman"/>
          <w:color w:val="FFFFFF"/>
          <w:spacing w:val="1"/>
          <w:w w:val="92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FFFFFF"/>
          <w:spacing w:val="0"/>
          <w:w w:val="83"/>
          <w:sz w:val="10"/>
          <w:szCs w:val="10"/>
        </w:rPr>
        <w:t>R</w:t>
      </w:r>
      <w:r>
        <w:rPr>
          <w:rFonts w:cs="Times New Roman" w:hAnsi="Times New Roman" w:eastAsia="Times New Roman" w:ascii="Times New Roman"/>
          <w:color w:val="FFFFFF"/>
          <w:spacing w:val="-1"/>
          <w:w w:val="78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FFFFFF"/>
          <w:spacing w:val="0"/>
          <w:w w:val="83"/>
          <w:sz w:val="10"/>
          <w:szCs w:val="1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" w:hRule="exact"/>
        </w:trPr>
        <w:tc>
          <w:tcPr>
            <w:tcW w:w="5050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A5A5A5"/>
              <w:right w:val="nil" w:sz="6" w:space="0" w:color="auto"/>
            </w:tcBorders>
            <w:shd w:val="clear" w:color="auto" w:fill="A5A5A5"/>
          </w:tcPr>
          <w:p>
            <w:pPr>
              <w:rPr>
                <w:rFonts w:cs="Times New Roman" w:hAnsi="Times New Roman" w:eastAsia="Times New Roman" w:ascii="Times New Roman"/>
                <w:sz w:val="8"/>
                <w:szCs w:val="8"/>
              </w:rPr>
              <w:jc w:val="left"/>
              <w:spacing w:before="21"/>
              <w:ind w:left="430"/>
            </w:pPr>
            <w:r>
              <w:rPr>
                <w:rFonts w:cs="Times New Roman" w:hAnsi="Times New Roman" w:eastAsia="Times New Roman" w:ascii="Times New Roman"/>
                <w:spacing w:val="0"/>
                <w:w w:val="87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8"/>
                <w:szCs w:val="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8"/>
                <w:szCs w:val="8"/>
              </w:rPr>
              <w:t>                          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87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7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8"/>
                <w:szCs w:val="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87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7"/>
                <w:sz w:val="8"/>
                <w:szCs w:val="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87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               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7"/>
                <w:sz w:val="8"/>
                <w:szCs w:val="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7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3"/>
                <w:sz w:val="8"/>
                <w:szCs w:val="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8"/>
                <w:szCs w:val="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8"/>
                <w:szCs w:val="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8"/>
                <w:szCs w:val="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  <w:t>   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8"/>
                <w:szCs w:val="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8"/>
                <w:szCs w:val="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3"/>
                <w:sz w:val="8"/>
                <w:szCs w:val="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94"/>
                <w:sz w:val="8"/>
                <w:szCs w:val="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8"/>
                <w:szCs w:val="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42" w:hRule="exact"/>
        </w:trPr>
        <w:tc>
          <w:tcPr>
            <w:tcW w:w="962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11"/>
              <w:ind w:left="282"/>
            </w:pPr>
            <w:r>
              <w:rPr>
                <w:rFonts w:cs="Times New Roman" w:hAnsi="Times New Roman" w:eastAsia="Times New Roman" w:ascii="Times New Roman"/>
                <w:spacing w:val="-1"/>
                <w:w w:val="91"/>
                <w:sz w:val="9"/>
                <w:szCs w:val="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62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11"/>
              <w:ind w:left="383" w:right="363"/>
            </w:pPr>
            <w:r>
              <w:rPr>
                <w:rFonts w:cs="Times New Roman" w:hAnsi="Times New Roman" w:eastAsia="Times New Roman" w:ascii="Times New Roman"/>
                <w:spacing w:val="0"/>
                <w:w w:val="78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2520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left"/>
              <w:spacing w:before="11"/>
              <w:ind w:left="357"/>
            </w:pPr>
            <w:r>
              <w:rPr>
                <w:rFonts w:cs="Times New Roman" w:hAnsi="Times New Roman" w:eastAsia="Times New Roman" w:ascii="Times New Roman"/>
                <w:spacing w:val="-1"/>
                <w:w w:val="76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9"/>
                <w:szCs w:val="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76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6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9"/>
                <w:szCs w:val="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76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6"/>
                <w:sz w:val="9"/>
                <w:szCs w:val="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87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9"/>
                <w:szCs w:val="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9"/>
                <w:szCs w:val="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9"/>
                <w:szCs w:val="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9"/>
                <w:szCs w:val="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9"/>
                <w:szCs w:val="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9"/>
                <w:szCs w:val="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4"/>
                <w:sz w:val="9"/>
                <w:szCs w:val="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9"/>
                <w:szCs w:val="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90"/>
                <w:sz w:val="9"/>
                <w:szCs w:val="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9"/>
                <w:szCs w:val="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9"/>
                <w:szCs w:val="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06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  <w:shd w:val="clear" w:color="auto" w:fill="FFFFCC"/>
          </w:tcPr>
          <w:p>
            <w:pPr>
              <w:rPr>
                <w:rFonts w:cs="Times New Roman" w:hAnsi="Times New Roman" w:eastAsia="Times New Roman" w:ascii="Times New Roman"/>
                <w:sz w:val="9"/>
                <w:szCs w:val="9"/>
              </w:rPr>
              <w:jc w:val="center"/>
              <w:spacing w:before="11"/>
              <w:ind w:left="236" w:right="22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9"/>
                <w:szCs w:val="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296"/>
      </w:pPr>
      <w:r>
        <w:pict>
          <v:group style="position:absolute;margin-left:811.32pt;margin-top:153.72pt;width:0pt;height:384.72pt;mso-position-horizontal-relative:page;mso-position-vertical-relative:page;z-index:-17185" coordorigin="16226,3074" coordsize="0,7694">
            <v:shape style="position:absolute;left:16226;top:3074;width:0;height:7694" coordorigin="16226,3074" coordsize="0,7694" path="m16226,10769l16226,3074e" filled="f" stroked="t" strokeweight="0.580011pt" strokecolor="#A5A5A5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96"/>
      </w:pP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6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6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60"/>
        <w:sectPr>
          <w:pgSz w:w="16840" w:h="11920" w:orient="landscape"/>
          <w:pgMar w:top="1000" w:bottom="280" w:left="280" w:right="500"/>
        </w:sectPr>
      </w:pPr>
      <w:r>
        <w:pict>
          <v:shape type="#_x0000_t202" style="position:absolute;margin-left:31.03pt;margin-top:-423.452pt;width:781.11pt;height:448.85pt;mso-position-horizontal-relative:page;mso-position-vertical-relative:paragraph;z-index:-171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0" w:hRule="exact"/>
                    </w:trPr>
                    <w:tc>
                      <w:tcPr>
                        <w:tcW w:w="96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3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3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3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1104" w:right="11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2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2" w:lineRule="auto" w:line="275"/>
                          <w:ind w:left="18" w:right="-1" w:firstLine="12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9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6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2" w:lineRule="auto" w:line="275"/>
                          <w:ind w:left="66" w:right="47" w:firstLine="1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5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2" w:lineRule="auto" w:line="275"/>
                          <w:ind w:left="153" w:right="68" w:hanging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5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2" w:lineRule="auto" w:line="275"/>
                          <w:ind w:left="184" w:right="30" w:hanging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2"/>
                          <w:ind w:left="1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13"/>
                          <w:ind w:left="10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1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1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center"/>
                          <w:ind w:left="360" w:righ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50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single" w:sz="5" w:space="0" w:color="FFFFFF"/>
                        </w:tcBorders>
                        <w:shd w:val="clear" w:color="auto" w:fill="A5A5A5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spacing w:before="62" w:lineRule="auto" w:line="275"/>
                          <w:ind w:left="241" w:right="21" w:hanging="2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 w:sz="6" w:space="0" w:color="auto"/>
                          <w:left w:val="single" w:sz="5" w:space="0" w:color="FFFFFF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A5A5A5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8"/>
                            <w:szCs w:val="8"/>
                          </w:rPr>
                          <w:jc w:val="left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8"/>
                            <w:szCs w:val="8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953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D8D8D8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0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281" w:righ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13"/>
                          <w:ind w:left="245" w:right="2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13"/>
                          <w:ind w:left="201" w:right="19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13"/>
                          <w:ind w:left="291" w:righ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7"/>
                            <w:szCs w:val="7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/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233" w:righ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0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lineRule="auto" w:line="279"/>
                          <w:ind w:left="17" w:right="15" w:firstLine="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po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7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both"/>
                          <w:spacing w:lineRule="auto" w:line="279"/>
                          <w:ind w:left="155" w:right="130" w:hanging="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pu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lineRule="auto" w:line="279"/>
                          <w:ind w:left="29" w:right="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ud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pu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lineRule="auto" w:line="279"/>
                          <w:ind w:left="145" w:right="84" w:hanging="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pu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lineRule="auto" w:line="279"/>
                          <w:ind w:left="19" w:right="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8"/>
                            <w:sz w:val="7"/>
                            <w:szCs w:val="7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ud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180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13"/>
                          <w:ind w:left="159" w:right="1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ind w:left="233" w:right="22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before="13"/>
                          <w:ind w:left="211" w:right="2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lineRule="auto" w:line="279"/>
                          <w:ind w:left="22" w:right="1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8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spacing w:before="13"/>
                          <w:ind w:left="3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2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left"/>
                          <w:ind w:left="1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4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7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/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/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single" w:sz="5" w:space="0" w:color="595959"/>
                        </w:tcBorders>
                        <w:shd w:val="clear" w:color="auto" w:fill="D8D8D8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lineRule="auto" w:line="279"/>
                          <w:ind w:left="12" w:right="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7"/>
                            <w:szCs w:val="7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  <w:t>2</w:t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7"/>
                            <w:szCs w:val="7"/>
                          </w:rPr>
                          <w:jc w:val="center"/>
                          <w:spacing w:lineRule="auto" w:line="279"/>
                          <w:ind w:left="79" w:right="7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7"/>
                            <w:szCs w:val="7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5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8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7"/>
                            <w:szCs w:val="7"/>
                          </w:rPr>
                          <w:t>=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595959"/>
                          <w:bottom w:val="single" w:sz="5" w:space="0" w:color="A5A5A5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5" w:lineRule="auto" w:line="272"/>
                          <w:ind w:left="16" w:righ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 w:right="-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4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03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10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70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D8D8D8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D8D8D8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7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50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85" w:lineRule="auto" w:line="295"/>
                          <w:ind w:left="18" w:right="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ECT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0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AC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2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9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8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6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right"/>
                          <w:ind w:right="1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99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ind w:left="15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D8D8D8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D8D8D8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D8D8D8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D8D8D8"/>
                          <w:left w:val="single" w:sz="5" w:space="0" w:color="D8D8D8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D8D8D8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nil" w:sz="6" w:space="0" w:color="auto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pict>
          <v:shape type="#_x0000_t202" style="position:absolute;margin-left:31.27pt;margin-top:53.95pt;width:780.87pt;height:481.78pt;mso-position-horizontal-relative:page;mso-position-vertical-relative:page;z-index:-171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9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5"/>
                          <w:ind w:right="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before="54" w:lineRule="auto" w:line="272"/>
                          <w:ind w:left="16" w:righ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4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4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5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lineRule="auto" w:line="272"/>
                          <w:ind w:left="16" w:righ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1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797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9" w:lineRule="auto" w:line="272"/>
                          <w:ind w:left="16" w:righ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-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4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9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  <w:sectPr>
          <w:pgSz w:w="16840" w:h="11920" w:orient="landscape"/>
          <w:pgMar w:top="980" w:bottom="280" w:left="440" w:right="500"/>
        </w:sectPr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pict>
          <v:shape type="#_x0000_t202" style="position:absolute;margin-left:31.27pt;margin-top:-1.94242pt;width:780.87pt;height:459.1pt;mso-position-horizontal-relative:page;mso-position-vertical-relative:paragraph;z-index:-171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4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before="54" w:lineRule="auto" w:line="272"/>
                          <w:ind w:left="16" w:right="1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8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9" w:lineRule="auto" w:line="272"/>
                          <w:ind w:left="16" w:right="-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2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8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before="54" w:lineRule="auto" w:line="272"/>
                          <w:ind w:left="16" w:righ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4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  <w:sectPr>
          <w:pgSz w:w="16840" w:h="11920" w:orient="landscape"/>
          <w:pgMar w:top="980" w:bottom="280" w:left="440" w:right="500"/>
        </w:sectPr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0"/>
        <w:sectPr>
          <w:pgSz w:w="16840" w:h="11920" w:orient="landscape"/>
          <w:pgMar w:top="980" w:bottom="280" w:left="440" w:right="500"/>
        </w:sectPr>
      </w:pPr>
      <w:r>
        <w:pict>
          <v:shape type="#_x0000_t202" style="position:absolute;margin-left:31.27pt;margin-top:53.95pt;width:780.87pt;height:474.58pt;mso-position-horizontal-relative:page;mso-position-vertical-relative:page;z-index:-171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2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7" w:righ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5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before="54" w:lineRule="auto" w:line="272"/>
                          <w:ind w:left="16" w:righ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nil" w:sz="6" w:space="0" w:color="auto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2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2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pict>
          <v:shape type="#_x0000_t202" style="position:absolute;margin-left:31.27pt;margin-top:53.95pt;width:780.87pt;height:456.22pt;mso-position-horizontal-relative:page;mso-position-vertical-relative:page;z-index:-171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000000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8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6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…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position w:val="-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8" w:righ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5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61"/>
        <w:ind w:left="100"/>
        <w:sectPr>
          <w:pgSz w:w="16840" w:h="11920" w:orient="landscape"/>
          <w:pgMar w:top="980" w:bottom="280" w:left="440" w:right="500"/>
        </w:sectPr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4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4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4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4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4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61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  <w:sectPr>
          <w:pgSz w:w="16840" w:h="11920" w:orient="landscape"/>
          <w:pgMar w:top="980" w:bottom="280" w:left="400" w:right="500"/>
        </w:sectPr>
      </w:pPr>
      <w:r>
        <w:pict>
          <v:shape type="#_x0000_t202" style="position:absolute;margin-left:31.27pt;margin-top:-474.742pt;width:780.87pt;height:483.1pt;mso-position-horizontal-relative:page;mso-position-vertical-relative:paragraph;z-index:-171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8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7" w:lineRule="auto" w:line="272"/>
                          <w:ind w:left="16" w:right="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-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12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 w:right="-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9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`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2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Sz w:w="16840" w:h="11920" w:orient="landscape"/>
          <w:pgMar w:top="980" w:bottom="280" w:left="400" w:right="5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 w:right="-3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 w:right="-30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ectPr>
          <w:type w:val="continuous"/>
          <w:pgSz w:w="16840" w:h="11920" w:orient="landscape"/>
          <w:pgMar w:top="1000" w:bottom="280" w:left="400" w:right="500"/>
          <w:cols w:num="2" w:equalWidth="off">
            <w:col w:w="211" w:space="1866"/>
            <w:col w:w="13863"/>
          </w:cols>
        </w:sectPr>
      </w:pPr>
      <w:r>
        <w:pict>
          <v:shape type="#_x0000_t202" style="position:absolute;margin-left:31.27pt;margin-top:53.95pt;width:780.87pt;height:470.74pt;mso-position-horizontal-relative:page;mso-position-vertical-relative:page;z-index:-171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9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9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6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8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" w:lineRule="auto" w:line="272"/>
                          <w:ind w:left="16" w:right="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63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63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63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63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6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4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3"/>
                            <w:position w:val="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position w:val="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75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" w:lineRule="atLeast" w:line="100"/>
                          <w:ind w:left="16" w:right="2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9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9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9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7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88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 w:lineRule="auto" w:line="272"/>
                          <w:ind w:left="16" w:right="3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80" w:lineRule="auto" w:line="272"/>
                          <w:ind w:left="16" w:right="8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7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7" w:lineRule="atLeast" w:line="100"/>
                          <w:ind w:left="16" w:right="3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2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2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92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nil" w:sz="6" w:space="0" w:color="auto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-1"/>
          <w:w w:val="8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2"/>
          <w:w w:val="8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6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-1"/>
          <w:w w:val="8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2"/>
          <w:w w:val="8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2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3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4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1"/>
          <w:w w:val="81"/>
          <w:sz w:val="9"/>
          <w:szCs w:val="9"/>
        </w:rPr>
        <w:t>G</w:t>
      </w:r>
      <w:r>
        <w:rPr>
          <w:rFonts w:cs="Times New Roman" w:hAnsi="Times New Roman" w:eastAsia="Times New Roman" w:ascii="Times New Roman"/>
          <w:spacing w:val="1"/>
          <w:w w:val="81"/>
          <w:sz w:val="9"/>
          <w:szCs w:val="9"/>
        </w:rPr>
        <w:t>U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A</w:t>
      </w:r>
      <w:r>
        <w:rPr>
          <w:rFonts w:cs="Times New Roman" w:hAnsi="Times New Roman" w:eastAsia="Times New Roman" w:ascii="Times New Roman"/>
          <w:spacing w:val="2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D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E</w:t>
      </w:r>
      <w:r>
        <w:rPr>
          <w:rFonts w:cs="Times New Roman" w:hAnsi="Times New Roman" w:eastAsia="Times New Roman" w:ascii="Times New Roman"/>
          <w:spacing w:val="2"/>
          <w:w w:val="8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1"/>
          <w:w w:val="74"/>
          <w:sz w:val="9"/>
          <w:szCs w:val="9"/>
        </w:rPr>
        <w:t>I</w:t>
      </w:r>
      <w:r>
        <w:rPr>
          <w:rFonts w:cs="Times New Roman" w:hAnsi="Times New Roman" w:eastAsia="Times New Roman" w:ascii="Times New Roman"/>
          <w:spacing w:val="0"/>
          <w:w w:val="81"/>
          <w:sz w:val="9"/>
          <w:szCs w:val="9"/>
        </w:rPr>
        <w:t>S</w:t>
      </w:r>
      <w:r>
        <w:rPr>
          <w:rFonts w:cs="Times New Roman" w:hAnsi="Times New Roman" w:eastAsia="Times New Roman" w:ascii="Times New Roman"/>
          <w:spacing w:val="2"/>
          <w:w w:val="90"/>
          <w:sz w:val="9"/>
          <w:szCs w:val="9"/>
        </w:rPr>
        <w:t>O</w:t>
      </w:r>
      <w:r>
        <w:rPr>
          <w:rFonts w:cs="Times New Roman" w:hAnsi="Times New Roman" w:eastAsia="Times New Roman" w:ascii="Times New Roman"/>
          <w:spacing w:val="0"/>
          <w:w w:val="80"/>
          <w:sz w:val="9"/>
          <w:szCs w:val="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61"/>
        <w:ind w:left="104"/>
        <w:sectPr>
          <w:type w:val="continuous"/>
          <w:pgSz w:w="16840" w:h="11920" w:orient="landscape"/>
          <w:pgMar w:top="1000" w:bottom="280" w:left="400" w:right="500"/>
        </w:sectPr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39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  <w:sectPr>
          <w:pgSz w:w="16840" w:h="11920" w:orient="landscape"/>
          <w:pgMar w:top="980" w:bottom="280" w:left="400" w:right="500"/>
        </w:sectPr>
      </w:pPr>
      <w:r>
        <w:pict>
          <v:shape type="#_x0000_t202" style="position:absolute;margin-left:31.27pt;margin-top:53.95pt;width:780.87pt;height:455.86pt;mso-position-horizontal-relative:page;mso-position-vertical-relative:page;z-index:-171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7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5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39" w:lineRule="auto" w:line="272"/>
                          <w:ind w:left="16" w:right="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-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9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2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1" w:lineRule="auto" w:line="272"/>
                          <w:ind w:left="16" w:right="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lineRule="auto" w:line="272"/>
                          <w:ind w:left="16" w:righ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49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59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  <w:sectPr>
          <w:pgSz w:w="16840" w:h="11920" w:orient="landscape"/>
          <w:pgMar w:top="980" w:bottom="280" w:left="400" w:right="500"/>
        </w:sectPr>
      </w:pPr>
      <w:r>
        <w:pict>
          <v:shape type="#_x0000_t202" style="position:absolute;margin-left:31.27pt;margin-top:-476.182pt;width:780.87pt;height:484.54pt;mso-position-horizontal-relative:page;mso-position-vertical-relative:paragraph;z-index:-1717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both"/>
                          <w:spacing w:lineRule="auto" w:line="272"/>
                          <w:ind w:left="16" w:right="3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2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95"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4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9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8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2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8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0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3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3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2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position w:val="-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nil" w:sz="6" w:space="0" w:color="auto"/>
                          <w:bottom w:val="nil" w:sz="6" w:space="0" w:color="auto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0"/>
                            <w:szCs w:val="10"/>
                          </w:rPr>
                          <w:jc w:val="left"/>
                          <w:spacing w:before="52"/>
                          <w:ind w:left="24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64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50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61"/>
        <w:ind w:left="244"/>
        <w:sectPr>
          <w:pgSz w:w="16840" w:h="11920" w:orient="landscape"/>
          <w:pgMar w:top="980" w:bottom="280" w:left="260" w:right="500"/>
        </w:sectPr>
      </w:pPr>
      <w:r>
        <w:pict>
          <v:shape type="#_x0000_t202" style="position:absolute;margin-left:18.285pt;margin-top:53.95pt;width:793.855pt;height:474.58pt;mso-position-horizontal-relative:page;mso-position-vertical-relative:page;z-index:-171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25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position w:val="-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4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4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4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7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2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5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42" w:hRule="exact"/>
                    </w:trPr>
                    <w:tc>
                      <w:tcPr>
                        <w:tcW w:w="257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11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5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000000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000000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57" w:type="dxa"/>
                        <w:vMerge w:val=""/>
                        <w:tcBorders>
                          <w:left w:val="nil" w:sz="6" w:space="0" w:color="auto"/>
                          <w:bottom w:val="single" w:sz="5" w:space="0" w:color="A5A5A5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3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46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4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9" w:lineRule="auto" w:line="272"/>
                          <w:ind w:left="16" w:right="12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4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1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4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3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13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–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3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6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25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2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8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68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44"/>
      </w:pPr>
      <w:r>
        <w:pict>
          <v:shape type="#_x0000_t202" style="position:absolute;margin-left:18.285pt;margin-top:53.95pt;width:793.855pt;height:484.54pt;mso-position-horizontal-relative:page;mso-position-vertical-relative:page;z-index:-171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08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3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3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7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26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9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260" w:type="dxa"/>
                        <w:vMerge w:val="restart"/>
                        <w:tcBorders>
                          <w:top w:val="single" w:sz="5" w:space="0" w:color="A5A5A5"/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5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8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88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8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93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52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85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0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260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single" w:sz="5" w:space="0" w:color="A5A5A5"/>
                        </w:tcBorders>
                      </w:tcPr>
                      <w:p/>
                    </w:tc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9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99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4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244"/>
        <w:sectPr>
          <w:pgSz w:w="16840" w:h="11920" w:orient="landscape"/>
          <w:pgMar w:top="980" w:bottom="280" w:left="260" w:right="500"/>
        </w:sectPr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pict>
          <v:shape type="#_x0000_t202" style="position:absolute;margin-left:31.27pt;margin-top:-4.10242pt;width:780.87pt;height:478.9pt;mso-position-horizontal-relative:page;mso-position-vertical-relative:paragraph;z-index:-171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7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position w:val="-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2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2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2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7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9"/>
                            <w:szCs w:val="9"/>
                          </w:rPr>
                          <w:t>19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5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position w:val="-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9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2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7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7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7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38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7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6" w:lineRule="auto" w:line="272"/>
                          <w:ind w:left="16" w:right="10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910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0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68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63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2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 w:lineRule="auto" w:line="272"/>
                          <w:ind w:left="16" w:right="1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2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7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682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49" w:lineRule="auto" w:line="272"/>
                          <w:ind w:left="16" w:right="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6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0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113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auto" w:line="272"/>
                          <w:ind w:left="16" w:right="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3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3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1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8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09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  <w:sectPr>
          <w:pgSz w:w="16840" w:h="11920" w:orient="landscape"/>
          <w:pgMar w:top="980" w:bottom="280" w:left="400" w:right="500"/>
        </w:sectPr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5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60"/>
        <w:ind w:left="104"/>
      </w:pP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before="61"/>
        <w:ind w:left="104"/>
      </w:pPr>
      <w:r>
        <w:pict>
          <v:shape type="#_x0000_t202" style="position:absolute;margin-left:31.27pt;margin-top:53.95pt;width:780.87pt;height:120.58pt;mso-position-horizontal-relative:page;mso-position-vertical-relative:page;z-index:-171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6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7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6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exact" w:line="8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position w:val="-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position w:val="-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6"/>
                            <w:position w:val="-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2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2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2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7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5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“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”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03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-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66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22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8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1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" w:lineRule="auto" w:line="272"/>
                          <w:ind w:left="16" w:right="19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9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9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79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7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35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8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spacing w:before="54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9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6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54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9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5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lineRule="exact" w:line="100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7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BR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spacing w:before="14" w:lineRule="auto" w:line="272"/>
                          <w:ind w:left="16" w:right="18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3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83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80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6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6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76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6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3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22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3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8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right"/>
                          <w:ind w:righ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62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402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37"/>
                            <w:sz w:val="9"/>
                            <w:szCs w:val="9"/>
                          </w:rPr>
                          <w:t>/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  <w:tc>
                      <w:tcPr>
                        <w:tcW w:w="883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82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82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7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7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9"/>
                            <w:szCs w:val="9"/>
                          </w:rPr>
                          <w:jc w:val="left"/>
                          <w:ind w:left="16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8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5" w:space="0" w:color="A5A5A5"/>
                          <w:left w:val="single" w:sz="5" w:space="0" w:color="A5A5A5"/>
                          <w:bottom w:val="single" w:sz="5" w:space="0" w:color="A5A5A5"/>
                          <w:right w:val="single" w:sz="5" w:space="0" w:color="A5A5A5"/>
                        </w:tcBorders>
                        <w:shd w:val="clear" w:color="auto" w:fill="FFFFCC"/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7"/>
          <w:szCs w:val="7"/>
        </w:rPr>
        <w:t>2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7"/>
          <w:szCs w:val="7"/>
        </w:rPr>
        <w:t>29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sectPr>
      <w:pgSz w:w="16840" w:h="11920" w:orient="landscape"/>
      <w:pgMar w:top="980" w:bottom="280" w:left="400" w:right="5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