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7"/>
      </w:pP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000080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000080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b/>
          <w:color w:val="000080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b/>
          <w:color w:val="000080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000080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color w:val="000080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ÁNI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color w:val="000080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000080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color w:val="000080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000080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color w:val="000080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000080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b/>
          <w:color w:val="000080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b/>
          <w:color w:val="000080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color w:val="000080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SF)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DACI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b/>
          <w:color w:val="000080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sz w:val="20"/>
          <w:szCs w:val="20"/>
        </w:rPr>
        <w:t>2022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0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iq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2022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4" w:firstLine="708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80" w:val="left"/>
        </w:tabs>
        <w:jc w:val="both"/>
        <w:spacing w:before="79"/>
        <w:ind w:left="882" w:right="152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80" w:val="left"/>
        </w:tabs>
        <w:jc w:val="both"/>
        <w:spacing w:before="77"/>
        <w:ind w:left="875" w:right="152" w:hanging="355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5"/>
        <w:ind w:left="52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"/>
        <w:ind w:left="8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7"/>
        <w:ind w:left="522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"/>
        <w:ind w:left="882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7"/>
        <w:ind w:left="52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ª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"/>
        <w:ind w:left="8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9"/>
        <w:ind w:left="522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6"/>
        <w:ind w:left="522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88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26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06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-2010.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80" w:val="left"/>
        </w:tabs>
        <w:jc w:val="both"/>
        <w:spacing w:before="77"/>
        <w:ind w:left="882" w:right="146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80" w:val="left"/>
        </w:tabs>
        <w:jc w:val="both"/>
        <w:spacing w:before="76"/>
        <w:ind w:left="882" w:right="151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icit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iales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80" w:val="left"/>
        </w:tabs>
        <w:jc w:val="both"/>
        <w:spacing w:before="76"/>
        <w:ind w:left="882" w:right="144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ª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80" w:val="left"/>
        </w:tabs>
        <w:jc w:val="both"/>
        <w:spacing w:before="75"/>
        <w:ind w:left="882" w:right="153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6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62" w:right="145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62" w:right="3328"/>
        <w:sectPr>
          <w:pgNumType w:start="1"/>
          <w:pgMar w:header="607" w:footer="595" w:top="1400" w:bottom="280" w:left="1540" w:right="1520"/>
          <w:headerReference w:type="default" r:id="rId3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2183"/>
      </w:pPr>
      <w:r>
        <w:pict>
          <v:group style="position:absolute;margin-left:79.174pt;margin-top:81.93pt;width:437.116pt;height:15.1pt;mso-position-horizontal-relative:page;mso-position-vertical-relative:page;z-index:-5274" coordorigin="1583,1639" coordsize="8742,302">
            <v:group style="position:absolute;left:1594;top:1654;width:8721;height:271" coordorigin="1594,1654" coordsize="8721,271">
              <v:shape style="position:absolute;left:1594;top:1654;width:8721;height:271" coordorigin="1594,1654" coordsize="8721,271" path="m1594,1925l10315,1925,10315,1654,1594,1654,1594,1925xe" filled="t" fillcolor="#DFDFDF" stroked="f">
                <v:path arrowok="t"/>
                <v:fill/>
              </v:shape>
              <v:group style="position:absolute;left:1594;top:1649;width:8721;height:0" coordorigin="1594,1649" coordsize="8721,0">
                <v:shape style="position:absolute;left:1594;top:1649;width:8721;height:0" coordorigin="1594,1649" coordsize="8721,0" path="m1594,1649l10315,1649e" filled="f" stroked="t" strokeweight="0.58pt" strokecolor="#000000">
                  <v:path arrowok="t"/>
                </v:shape>
                <v:group style="position:absolute;left:1594;top:1930;width:8721;height:0" coordorigin="1594,1930" coordsize="8721,0">
                  <v:shape style="position:absolute;left:1594;top:1930;width:8721;height:0" coordorigin="1594,1930" coordsize="8721,0" path="m1594,1930l10315,1930e" filled="f" stroked="t" strokeweight="0.58pt" strokecolor="#000000">
                    <v:path arrowok="t"/>
                  </v:shape>
                  <v:group style="position:absolute;left:1589;top:1644;width:0;height:290" coordorigin="1589,1644" coordsize="0,290">
                    <v:shape style="position:absolute;left:1589;top:1644;width:0;height:290" coordorigin="1589,1644" coordsize="0,290" path="m1589,1644l1589,1935e" filled="f" stroked="t" strokeweight="0.58pt" strokecolor="#000000">
                      <v:path arrowok="t"/>
                    </v:shape>
                    <v:group style="position:absolute;left:10320;top:1644;width:0;height:290" coordorigin="10320,1644" coordsize="0,290">
                      <v:shape style="position:absolute;left:10320;top:1644;width:0;height:290" coordorigin="10320,1644" coordsize="0,290" path="m10320,1644l10320,1935e" filled="f" stroked="t" strokeweight="0.57998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b/>
          <w:color w:val="000080"/>
          <w:spacing w:val="-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position w:val="-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6" w:firstLine="708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jeto</w:t>
      </w:r>
      <w:r>
        <w:rPr>
          <w:rFonts w:cs="Times New Roman" w:hAnsi="Times New Roman" w:eastAsia="Times New Roman" w:ascii="Times New Roman"/>
          <w:i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ific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ten</w:t>
      </w:r>
      <w:r>
        <w:rPr>
          <w:rFonts w:cs="Times New Roman" w:hAnsi="Times New Roman" w:eastAsia="Times New Roman" w:ascii="Times New Roman"/>
          <w:i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i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emisió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i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3" w:firstLine="708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7" w:firstLine="708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tizar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ia,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4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licó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de</w:t>
      </w:r>
      <w:r>
        <w:rPr>
          <w:rFonts w:cs="Times New Roman" w:hAnsi="Times New Roman" w:eastAsia="Times New Roman" w:ascii="Times New Roman"/>
          <w:b/>
          <w:spacing w:val="15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les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2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éti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ién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 w:firstLine="708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62" w:right="153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3" w:firstLine="70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0" w:firstLine="720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3" w:firstLine="7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/>
        <w:sectPr>
          <w:pgMar w:header="607" w:footer="595" w:top="1400" w:bottom="280" w:left="1540" w:right="152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9" w:firstLine="7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esidad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4" w:firstLine="708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7" w:firstLine="758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ili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4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ir,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etas)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ez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esidad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9" w:firstLine="708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uci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3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b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itu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eq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6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9" w:firstLine="708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.4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58" w:firstLine="70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6" w:firstLine="708"/>
        <w:sectPr>
          <w:pgMar w:header="607" w:footer="595" w:top="1400" w:bottom="280" w:left="1540" w:right="152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ut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ble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53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.3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2" w:firstLine="708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ño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b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b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b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bj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2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inanciero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enía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51" w:firstLine="70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ad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4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allá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0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icó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nca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ib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b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bj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2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DF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ª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lica,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ciar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2" w:firstLine="708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dir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endeu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ut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ende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pen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idas</w:t>
      </w:r>
      <w:r>
        <w:rPr>
          <w:rFonts w:cs="Times New Roman" w:hAnsi="Times New Roman" w:eastAsia="Times New Roman" w:ascii="Times New Roman"/>
          <w:b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2" w:firstLine="708"/>
        <w:sectPr>
          <w:pgMar w:header="607" w:footer="595" w:top="1400" w:bottom="280" w:left="1540" w:right="152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6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á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SF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6" w:firstLine="708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7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638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.4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.3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 w:firstLine="70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Fi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1" w:firstLine="720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3" w:firstLine="7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9" w:firstLine="720"/>
        <w:sectPr>
          <w:pgMar w:header="607" w:footer="595" w:top="1400" w:bottom="280" w:left="1540" w:right="15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esidad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1807"/>
      </w:pPr>
      <w:r>
        <w:pict>
          <v:group style="position:absolute;margin-left:79.174pt;margin-top:81.93pt;width:437.116pt;height:15.1pt;mso-position-horizontal-relative:page;mso-position-vertical-relative:page;z-index:-5273" coordorigin="1583,1639" coordsize="8742,302">
            <v:group style="position:absolute;left:1594;top:1654;width:8721;height:271" coordorigin="1594,1654" coordsize="8721,271">
              <v:shape style="position:absolute;left:1594;top:1654;width:8721;height:271" coordorigin="1594,1654" coordsize="8721,271" path="m1594,1925l10315,1925,10315,1654,1594,1654,1594,1925xe" filled="t" fillcolor="#DFDFDF" stroked="f">
                <v:path arrowok="t"/>
                <v:fill/>
              </v:shape>
              <v:group style="position:absolute;left:1594;top:1649;width:8721;height:0" coordorigin="1594,1649" coordsize="8721,0">
                <v:shape style="position:absolute;left:1594;top:1649;width:8721;height:0" coordorigin="1594,1649" coordsize="8721,0" path="m1594,1649l10315,1649e" filled="f" stroked="t" strokeweight="0.58pt" strokecolor="#000000">
                  <v:path arrowok="t"/>
                </v:shape>
                <v:group style="position:absolute;left:1594;top:1930;width:8721;height:0" coordorigin="1594,1930" coordsize="8721,0">
                  <v:shape style="position:absolute;left:1594;top:1930;width:8721;height:0" coordorigin="1594,1930" coordsize="8721,0" path="m1594,1930l10315,1930e" filled="f" stroked="t" strokeweight="0.58pt" strokecolor="#000000">
                    <v:path arrowok="t"/>
                  </v:shape>
                  <v:group style="position:absolute;left:1589;top:1644;width:0;height:290" coordorigin="1589,1644" coordsize="0,290">
                    <v:shape style="position:absolute;left:1589;top:1644;width:0;height:290" coordorigin="1589,1644" coordsize="0,290" path="m1589,1644l1589,1935e" filled="f" stroked="t" strokeweight="0.58pt" strokecolor="#000000">
                      <v:path arrowok="t"/>
                    </v:shape>
                    <v:group style="position:absolute;left:10320;top:1644;width:0;height:290" coordorigin="10320,1644" coordsize="0,290">
                      <v:shape style="position:absolute;left:10320;top:1644;width:0;height:290" coordorigin="10320,1644" coordsize="0,290" path="m10320,1644l10320,1935e" filled="f" stroked="t" strokeweight="0.57998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ANÁ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b/>
          <w:color w:val="000080"/>
          <w:spacing w:val="-1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304"/>
      </w:pP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A)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y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3"/>
          <w:w w:val="100"/>
          <w:position w:val="-1"/>
          <w:sz w:val="20"/>
          <w:szCs w:val="20"/>
          <w:u w:val="double" w:color="000080"/>
        </w:rPr>
        <w:t>m</w:t>
      </w:r>
      <w:r>
        <w:rPr>
          <w:rFonts w:cs="Times New Roman" w:hAnsi="Times New Roman" w:eastAsia="Times New Roman" w:ascii="Times New Roman"/>
          <w:b/>
          <w:color w:val="000080"/>
          <w:spacing w:val="-3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ient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-12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de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G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uía</w:t>
      </w:r>
      <w:r>
        <w:rPr>
          <w:rFonts w:cs="Times New Roman" w:hAnsi="Times New Roman" w:eastAsia="Times New Roman" w:ascii="Times New Roman"/>
          <w:b/>
          <w:color w:val="000080"/>
          <w:spacing w:val="-4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de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ra</w:t>
      </w:r>
      <w:r>
        <w:rPr>
          <w:rFonts w:cs="Times New Roman" w:hAnsi="Times New Roman" w:eastAsia="Times New Roman" w:ascii="Times New Roman"/>
          <w:b/>
          <w:color w:val="000080"/>
          <w:spacing w:val="-3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(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no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  <w:u w:val="double" w:color="00008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li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)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5" w:firstLine="7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cia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cia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ít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7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7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51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esidad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40"/>
        <w:ind w:left="2873" w:right="2889" w:hanging="2"/>
      </w:pPr>
      <w:r>
        <w:pict>
          <v:group style="position:absolute;margin-left:88.714pt;margin-top:0.463813pt;width:417.92pt;height:30.94pt;mso-position-horizontal-relative:page;mso-position-vertical-relative:paragraph;z-index:-5272" coordorigin="1774,9" coordsize="8358,619">
            <v:group style="position:absolute;left:1776;top:41;width:8354;height:0" coordorigin="1776,41" coordsize="8354,0">
              <v:shape style="position:absolute;left:1776;top:41;width:8354;height:0" coordorigin="1776,41" coordsize="8354,0" path="m1776,41l10130,41e" filled="f" stroked="t" strokeweight="0.22pt" strokecolor="#234060">
                <v:path arrowok="t"/>
              </v:shape>
              <v:group style="position:absolute;left:1809;top:43;width:0;height:552" coordorigin="1809,43" coordsize="0,552">
                <v:shape style="position:absolute;left:1809;top:43;width:0;height:552" coordorigin="1809,43" coordsize="0,552" path="m1809,43l1809,595e" filled="f" stroked="t" strokeweight="3.34pt" strokecolor="#234060">
                  <v:path arrowok="t"/>
                </v:shape>
                <v:group style="position:absolute;left:10098;top:43;width:0;height:552" coordorigin="10098,43" coordsize="0,552">
                  <v:shape style="position:absolute;left:10098;top:43;width:0;height:552" coordorigin="10098,43" coordsize="0,552" path="m10098,43l10098,595e" filled="f" stroked="t" strokeweight="3.34pt" strokecolor="#234060">
                    <v:path arrowok="t"/>
                  </v:shape>
                  <v:group style="position:absolute;left:1841;top:43;width:8224;height:182" coordorigin="1841,43" coordsize="8224,182">
                    <v:shape style="position:absolute;left:1841;top:43;width:8224;height:182" coordorigin="1841,43" coordsize="8224,182" path="m1841,225l10066,225,10066,43,1841,43,1841,225xe" filled="t" fillcolor="#234060" stroked="f">
                      <v:path arrowok="t"/>
                      <v:fill/>
                    </v:shape>
                    <v:group style="position:absolute;left:1841;top:225;width:8224;height:185" coordorigin="1841,225" coordsize="8224,185">
                      <v:shape style="position:absolute;left:1841;top:225;width:8224;height:185" coordorigin="1841,225" coordsize="8224,185" path="m1841,410l10066,410,10066,225,1841,225,1841,410xe" filled="t" fillcolor="#234060" stroked="f">
                        <v:path arrowok="t"/>
                        <v:fill/>
                      </v:shape>
                      <v:group style="position:absolute;left:1841;top:410;width:8224;height:185" coordorigin="1841,410" coordsize="8224,185">
                        <v:shape style="position:absolute;left:1841;top:410;width:8224;height:185" coordorigin="1841,410" coordsize="8224,185" path="m1841,595l10066,595,10066,410,1841,410,1841,595xe" filled="t" fillcolor="#234060" stroked="f">
                          <v:path arrowok="t"/>
                          <v:fill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IE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ÍA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IQ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IÓN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40" w:lineRule="exact" w:line="180"/>
        <w:ind w:right="541"/>
      </w:pPr>
      <w:r>
        <w:pict>
          <v:group style="position:absolute;margin-left:88.324pt;margin-top:-8.76125pt;width:418.246pt;height:21.7pt;mso-position-horizontal-relative:page;mso-position-vertical-relative:paragraph;z-index:-5271" coordorigin="1766,-175" coordsize="8365,434">
            <v:group style="position:absolute;left:1776;top:-142;width:432;height:185" coordorigin="1776,-142" coordsize="432,185">
              <v:shape style="position:absolute;left:1776;top:-142;width:432;height:185" coordorigin="1776,-142" coordsize="432,185" path="m1776,43l2208,43,2208,-142,1776,-142,1776,43xe" filled="t" fillcolor="#205768" stroked="f">
                <v:path arrowok="t"/>
                <v:fill/>
              </v:shape>
              <v:group style="position:absolute;left:2218;top:-142;width:6472;height:91" coordorigin="2218,-142" coordsize="6472,91">
                <v:shape style="position:absolute;left:2218;top:-142;width:6472;height:91" coordorigin="2218,-142" coordsize="6472,91" path="m2218,-51l8690,-51,8690,-142,2218,-142,2218,-51xe" filled="t" fillcolor="#205768" stroked="f">
                  <v:path arrowok="t"/>
                  <v:fill/>
                </v:shape>
                <v:group style="position:absolute;left:2250;top:-51;width:0;height:185" coordorigin="2250,-51" coordsize="0,185">
                  <v:shape style="position:absolute;left:2250;top:-51;width:0;height:185" coordorigin="2250,-51" coordsize="0,185" path="m2250,-51l2250,134e" filled="f" stroked="t" strokeweight="3.34pt" strokecolor="#205768">
                    <v:path arrowok="t"/>
                  </v:shape>
                  <v:group style="position:absolute;left:2218;top:134;width:6472;height:91" coordorigin="2218,134" coordsize="6472,91">
                    <v:shape style="position:absolute;left:2218;top:134;width:6472;height:91" coordorigin="2218,134" coordsize="6472,91" path="m2218,225l8690,225,8690,134,2218,134,2218,225xe" filled="t" fillcolor="#205768" stroked="f">
                      <v:path arrowok="t"/>
                      <v:fill/>
                    </v:shape>
                    <v:group style="position:absolute;left:8732;top:-142;width:0;height:367" coordorigin="8732,-142" coordsize="0,367">
                      <v:shape style="position:absolute;left:8732;top:-142;width:0;height:367" coordorigin="8732,-142" coordsize="0,367" path="m8732,-142l8732,225e" filled="f" stroked="t" strokeweight="3.34pt" strokecolor="#205768">
                        <v:path arrowok="t"/>
                      </v:shape>
                      <v:group style="position:absolute;left:10098;top:-142;width:0;height:367" coordorigin="10098,-142" coordsize="0,367">
                        <v:shape style="position:absolute;left:10098;top:-142;width:0;height:367" coordorigin="10098,-142" coordsize="0,367" path="m10098,-142l10098,225e" filled="f" stroked="t" strokeweight="3.34pt" strokecolor="#205768">
                          <v:path arrowok="t"/>
                        </v:shape>
                        <v:group style="position:absolute;left:8764;top:-142;width:1301;height:185" coordorigin="8764,-142" coordsize="1301,185">
                          <v:shape style="position:absolute;left:8764;top:-142;width:1301;height:185" coordorigin="8764,-142" coordsize="1301,185" path="m8764,43l10066,43,10066,-142,8764,-142,8764,43xe" filled="t" fillcolor="#205768" stroked="f">
                            <v:path arrowok="t"/>
                            <v:fill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434.93pt;margin-top:114.249pt;width:3.34pt;height:9.24pt;mso-position-horizontal-relative:page;mso-position-vertical-relative:paragraph;z-index:-5269" coordorigin="8699,2285" coordsize="67,185">
            <v:shape style="position:absolute;left:8699;top:2285;width:67;height:185" coordorigin="8699,2285" coordsize="67,185" path="m8699,2470l8765,2470,8765,2285,8699,2285,8699,2470xe" filled="t" fillcolor="#205768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88.774pt;margin-top:-2.53125pt;width:417.796pt;height:131.69pt;mso-position-horizontal-relative:page;mso-position-vertical-relative:paragraph;z-index:-526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76" w:hRule="exact"/>
                    </w:trPr>
                    <w:tc>
                      <w:tcPr>
                        <w:tcW w:w="44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9" w:space="0" w:color="EAF0DD"/>
                          <w:right w:val="nil" w:sz="6" w:space="0" w:color="auto"/>
                        </w:tcBorders>
                        <w:shd w:val="clear" w:color="auto" w:fill="205768"/>
                      </w:tcPr>
                      <w:p/>
                    </w:tc>
                    <w:tc>
                      <w:tcPr>
                        <w:tcW w:w="6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7" w:space="0" w:color="205768"/>
                        </w:tcBorders>
                        <w:shd w:val="clear" w:color="auto" w:fill="20576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nil" w:sz="6" w:space="0" w:color="auto"/>
                          <w:left w:val="single" w:sz="27" w:space="0" w:color="205768"/>
                          <w:bottom w:val="nil" w:sz="6" w:space="0" w:color="auto"/>
                          <w:right w:val="single" w:sz="27" w:space="0" w:color="205768"/>
                        </w:tcBorders>
                        <w:shd w:val="clear" w:color="auto" w:fill="20576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80"/>
                          <w:ind w:left="40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erec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3"/>
                            <w:w w:val="100"/>
                            <w:position w:val="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442" w:type="dxa"/>
                        <w:tcBorders>
                          <w:top w:val="single" w:sz="19" w:space="0" w:color="EAF0DD"/>
                          <w:left w:val="single" w:sz="27" w:space="0" w:color="EAF0DD"/>
                          <w:bottom w:val="nil" w:sz="6" w:space="0" w:color="auto"/>
                          <w:right w:val="single" w:sz="27" w:space="0" w:color="EAF0DD"/>
                        </w:tcBorders>
                        <w:shd w:val="clear" w:color="auto" w:fill="EAF0DD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482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49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442" w:type="dxa"/>
                        <w:tcBorders>
                          <w:top w:val="nil" w:sz="6" w:space="0" w:color="auto"/>
                          <w:left w:val="single" w:sz="27" w:space="0" w:color="EAF0DD"/>
                          <w:bottom w:val="nil" w:sz="6" w:space="0" w:color="auto"/>
                          <w:right w:val="single" w:sz="27" w:space="0" w:color="EAF0DD"/>
                        </w:tcBorders>
                        <w:shd w:val="clear" w:color="auto" w:fill="EAF0DD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5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482" w:type="dxa"/>
                        <w:tcBorders>
                          <w:top w:val="dotted" w:sz="4" w:space="0" w:color="A6A6A6"/>
                          <w:left w:val="single" w:sz="27" w:space="0" w:color="EAF0DD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0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0"/>
                          <w:ind w:left="6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442" w:type="dxa"/>
                        <w:tcBorders>
                          <w:top w:val="nil" w:sz="6" w:space="0" w:color="auto"/>
                          <w:left w:val="single" w:sz="27" w:space="0" w:color="EAF0DD"/>
                          <w:bottom w:val="nil" w:sz="6" w:space="0" w:color="auto"/>
                          <w:right w:val="single" w:sz="27" w:space="0" w:color="EAF0DD"/>
                        </w:tcBorders>
                        <w:shd w:val="clear" w:color="auto" w:fill="EAF0DD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5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482" w:type="dxa"/>
                        <w:tcBorders>
                          <w:top w:val="dotted" w:sz="4" w:space="0" w:color="A6A6A6"/>
                          <w:left w:val="single" w:sz="27" w:space="0" w:color="EAF0DD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0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asas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0"/>
                          <w:ind w:left="49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442" w:type="dxa"/>
                        <w:tcBorders>
                          <w:top w:val="nil" w:sz="6" w:space="0" w:color="auto"/>
                          <w:left w:val="single" w:sz="27" w:space="0" w:color="EAF0DD"/>
                          <w:bottom w:val="nil" w:sz="6" w:space="0" w:color="auto"/>
                          <w:right w:val="single" w:sz="27" w:space="0" w:color="EAF0DD"/>
                        </w:tcBorders>
                        <w:shd w:val="clear" w:color="auto" w:fill="EAF0DD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5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482" w:type="dxa"/>
                        <w:tcBorders>
                          <w:top w:val="dotted" w:sz="4" w:space="0" w:color="A6A6A6"/>
                          <w:left w:val="single" w:sz="27" w:space="0" w:color="EAF0DD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0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0"/>
                          <w:ind w:left="4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442" w:type="dxa"/>
                        <w:tcBorders>
                          <w:top w:val="nil" w:sz="6" w:space="0" w:color="auto"/>
                          <w:left w:val="single" w:sz="27" w:space="0" w:color="EAF0DD"/>
                          <w:bottom w:val="nil" w:sz="6" w:space="0" w:color="auto"/>
                          <w:right w:val="single" w:sz="27" w:space="0" w:color="EAF0DD"/>
                        </w:tcBorders>
                        <w:shd w:val="clear" w:color="auto" w:fill="EAF0DD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5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482" w:type="dxa"/>
                        <w:tcBorders>
                          <w:top w:val="dotted" w:sz="4" w:space="0" w:color="A6A6A6"/>
                          <w:left w:val="single" w:sz="27" w:space="0" w:color="EAF0DD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0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0"/>
                          <w:ind w:left="6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442" w:type="dxa"/>
                        <w:tcBorders>
                          <w:top w:val="nil" w:sz="6" w:space="0" w:color="auto"/>
                          <w:left w:val="single" w:sz="27" w:space="0" w:color="EAF0DD"/>
                          <w:bottom w:val="single" w:sz="19" w:space="0" w:color="EAF0DD"/>
                          <w:right w:val="single" w:sz="27" w:space="0" w:color="EAF0DD"/>
                        </w:tcBorders>
                        <w:shd w:val="clear" w:color="auto" w:fill="EAF0DD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7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482" w:type="dxa"/>
                        <w:tcBorders>
                          <w:top w:val="dotted" w:sz="4" w:space="0" w:color="A6A6A6"/>
                          <w:left w:val="single" w:sz="27" w:space="0" w:color="EAF0DD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42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442" w:type="dxa"/>
                        <w:tcBorders>
                          <w:top w:val="single" w:sz="19" w:space="0" w:color="EAF0DD"/>
                          <w:left w:val="nil" w:sz="6" w:space="0" w:color="auto"/>
                          <w:bottom w:val="single" w:sz="20" w:space="0" w:color="EAF0DD"/>
                          <w:right w:val="nil" w:sz="6" w:space="0" w:color="auto"/>
                        </w:tcBorders>
                        <w:shd w:val="clear" w:color="auto" w:fill="EAF0DD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3"/>
                          <w:ind w:left="1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6482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1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49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42" w:type="dxa"/>
                        <w:tcBorders>
                          <w:top w:val="single" w:sz="20" w:space="0" w:color="EAF0DD"/>
                          <w:left w:val="single" w:sz="27" w:space="0" w:color="205768"/>
                          <w:bottom w:val="nil" w:sz="6" w:space="0" w:color="auto"/>
                          <w:right w:val="single" w:sz="27" w:space="0" w:color="205768"/>
                        </w:tcBorders>
                        <w:shd w:val="clear" w:color="auto" w:fill="20576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82" w:type="dxa"/>
                        <w:tcBorders>
                          <w:top w:val="nil" w:sz="6" w:space="0" w:color="auto"/>
                          <w:left w:val="single" w:sz="27" w:space="0" w:color="205768"/>
                          <w:bottom w:val="nil" w:sz="6" w:space="0" w:color="auto"/>
                          <w:right w:val="single" w:sz="27" w:space="0" w:color="205768"/>
                        </w:tcBorders>
                        <w:shd w:val="clear" w:color="auto" w:fill="20576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0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II)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nil" w:sz="6" w:space="0" w:color="auto"/>
                          <w:left w:val="single" w:sz="27" w:space="0" w:color="205768"/>
                          <w:bottom w:val="nil" w:sz="6" w:space="0" w:color="auto"/>
                          <w:right w:val="single" w:sz="27" w:space="0" w:color="205768"/>
                        </w:tcBorders>
                        <w:shd w:val="clear" w:color="auto" w:fill="20576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0"/>
                          <w:ind w:left="457" w:right="-12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ec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40" w:lineRule="exact" w:line="180"/>
        <w:ind w:right="541"/>
      </w:pPr>
      <w:r>
        <w:pict>
          <v:group style="position:absolute;margin-left:110.4pt;margin-top:-8.76125pt;width:396.17pt;height:21.7pt;mso-position-horizontal-relative:page;mso-position-vertical-relative:paragraph;z-index:-5268" coordorigin="2208,-175" coordsize="7923,434">
            <v:group style="position:absolute;left:2218;top:-142;width:6472;height:91" coordorigin="2218,-142" coordsize="6472,91">
              <v:shape style="position:absolute;left:2218;top:-142;width:6472;height:91" coordorigin="2218,-142" coordsize="6472,91" path="m2218,-51l8690,-51,8690,-142,2218,-142,2218,-51xe" filled="t" fillcolor="#974705" stroked="f">
                <v:path arrowok="t"/>
                <v:fill/>
              </v:shape>
              <v:group style="position:absolute;left:2218;top:134;width:6472;height:91" coordorigin="2218,134" coordsize="6472,91">
                <v:shape style="position:absolute;left:2218;top:134;width:6472;height:91" coordorigin="2218,134" coordsize="6472,91" path="m2218,225l8690,225,8690,134,2218,134,2218,225xe" filled="t" fillcolor="#974705" stroked="f">
                  <v:path arrowok="t"/>
                  <v:fill/>
                </v:shape>
                <v:group style="position:absolute;left:8732;top:-142;width:0;height:367" coordorigin="8732,-142" coordsize="0,367">
                  <v:shape style="position:absolute;left:8732;top:-142;width:0;height:367" coordorigin="8732,-142" coordsize="0,367" path="m8732,-142l8732,225e" filled="f" stroked="t" strokeweight="3.34pt" strokecolor="#974705">
                    <v:path arrowok="t"/>
                  </v:shape>
                  <v:group style="position:absolute;left:10098;top:-142;width:0;height:367" coordorigin="10098,-142" coordsize="0,367">
                    <v:shape style="position:absolute;left:10098;top:-142;width:0;height:367" coordorigin="10098,-142" coordsize="0,367" path="m10098,-142l10098,225e" filled="f" stroked="t" strokeweight="3.34pt" strokecolor="#974705">
                      <v:path arrowok="t"/>
                    </v:shape>
                    <v:group style="position:absolute;left:8764;top:-142;width:1301;height:185" coordorigin="8764,-142" coordsize="1301,185">
                      <v:shape style="position:absolute;left:8764;top:-142;width:1301;height:185" coordorigin="8764,-142" coordsize="1301,185" path="m10066,-142l8764,-142,8764,43,10066,43,10066,-142xe" filled="t" fillcolor="#974705" stroked="f">
                        <v:path arrowok="t"/>
                        <v:fill/>
                      </v:shape>
                      <v:group style="position:absolute;left:8764;top:43;width:1301;height:182" coordorigin="8764,43" coordsize="1301,182">
                        <v:shape style="position:absolute;left:8764;top:43;width:1301;height:182" coordorigin="8764,43" coordsize="1301,182" path="m8764,225l10066,225,10066,43,8764,43,8764,225xe" filled="t" fillcolor="#974705" stroked="f">
                          <v:path arrowok="t"/>
                          <v:fill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87.154pt;margin-top:-7.09125pt;width:422.826pt;height:133.4pt;mso-position-horizontal-relative:page;mso-position-vertical-relative:paragraph;z-index:-526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91" w:hRule="exact"/>
                    </w:trPr>
                    <w:tc>
                      <w:tcPr>
                        <w:tcW w:w="437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974705"/>
                      </w:tcPr>
                      <w:p/>
                    </w:tc>
                    <w:tc>
                      <w:tcPr>
                        <w:tcW w:w="784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94" w:hRule="exact"/>
                    </w:trPr>
                    <w:tc>
                      <w:tcPr>
                        <w:tcW w:w="437" w:type="dxa"/>
                        <w:gridSpan w:val="2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74705"/>
                      </w:tcPr>
                      <w:p/>
                    </w:tc>
                    <w:tc>
                      <w:tcPr>
                        <w:tcW w:w="6407" w:type="dxa"/>
                        <w:vMerge w:val="restart"/>
                        <w:tcBorders>
                          <w:top w:val="nil" w:sz="6" w:space="0" w:color="auto"/>
                          <w:left w:val="single" w:sz="27" w:space="0" w:color="974705"/>
                          <w:right w:val="single" w:sz="27" w:space="0" w:color="974705"/>
                        </w:tcBorders>
                        <w:shd w:val="clear" w:color="auto" w:fill="974705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vMerge w:val="restart"/>
                        <w:tcBorders>
                          <w:top w:val="nil" w:sz="6" w:space="0" w:color="auto"/>
                          <w:left w:val="single" w:sz="27" w:space="0" w:color="974705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80"/>
                          <w:ind w:left="28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91" w:hRule="exact"/>
                    </w:trPr>
                    <w:tc>
                      <w:tcPr>
                        <w:tcW w:w="367" w:type="dxa"/>
                        <w:vMerge w:val="restart"/>
                        <w:tcBorders>
                          <w:top w:val="nil" w:sz="6" w:space="0" w:color="auto"/>
                          <w:left w:val="single" w:sz="27" w:space="0" w:color="974705"/>
                          <w:right w:val="single" w:sz="27" w:space="0" w:color="974705"/>
                        </w:tcBorders>
                        <w:shd w:val="clear" w:color="auto" w:fill="974705"/>
                      </w:tcPr>
                      <w:p/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7" w:space="0" w:color="974705"/>
                          <w:bottom w:val="nil" w:sz="6" w:space="0" w:color="auto"/>
                          <w:right w:val="single" w:sz="27" w:space="0" w:color="974705"/>
                        </w:tcBorders>
                      </w:tcPr>
                      <w:p/>
                    </w:tc>
                    <w:tc>
                      <w:tcPr>
                        <w:tcW w:w="6407" w:type="dxa"/>
                        <w:vMerge w:val=""/>
                        <w:tcBorders>
                          <w:left w:val="single" w:sz="27" w:space="0" w:color="974705"/>
                          <w:bottom w:val="nil" w:sz="6" w:space="0" w:color="auto"/>
                          <w:right w:val="single" w:sz="27" w:space="0" w:color="974705"/>
                        </w:tcBorders>
                        <w:shd w:val="clear" w:color="auto" w:fill="974705"/>
                      </w:tcPr>
                      <w:p/>
                    </w:tc>
                    <w:tc>
                      <w:tcPr>
                        <w:tcW w:w="1440" w:type="dxa"/>
                        <w:gridSpan w:val="2"/>
                        <w:vMerge w:val=""/>
                        <w:tcBorders>
                          <w:left w:val="single" w:sz="27" w:space="0" w:color="974705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21" w:hRule="exact"/>
                    </w:trPr>
                    <w:tc>
                      <w:tcPr>
                        <w:tcW w:w="367" w:type="dxa"/>
                        <w:vMerge w:val=""/>
                        <w:tcBorders>
                          <w:left w:val="single" w:sz="27" w:space="0" w:color="974705"/>
                          <w:bottom w:val="single" w:sz="19" w:space="0" w:color="FAD3B4"/>
                          <w:right w:val="single" w:sz="27" w:space="0" w:color="974705"/>
                        </w:tcBorders>
                        <w:shd w:val="clear" w:color="auto" w:fill="974705"/>
                      </w:tcPr>
                      <w:p/>
                    </w:tc>
                    <w:tc>
                      <w:tcPr>
                        <w:tcW w:w="7918" w:type="dxa"/>
                        <w:gridSpan w:val="4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367" w:type="dxa"/>
                        <w:tcBorders>
                          <w:top w:val="single" w:sz="19" w:space="0" w:color="FAD3B4"/>
                          <w:left w:val="single" w:sz="27" w:space="0" w:color="FAD3B4"/>
                          <w:bottom w:val="nil" w:sz="6" w:space="0" w:color="auto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73" w:righ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7918" w:type="dxa"/>
                        <w:gridSpan w:val="4"/>
                        <w:vMerge w:val=""/>
                        <w:tcBorders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67" w:type="dxa"/>
                        <w:tcBorders>
                          <w:top w:val="nil" w:sz="6" w:space="0" w:color="auto"/>
                          <w:left w:val="single" w:sz="27" w:space="0" w:color="FAD3B4"/>
                          <w:bottom w:val="nil" w:sz="6" w:space="0" w:color="auto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45"/>
                          <w:ind w:left="73" w:righ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7918" w:type="dxa"/>
                        <w:gridSpan w:val="4"/>
                        <w:tcBorders>
                          <w:top w:val="dotted" w:sz="4" w:space="0" w:color="A6A6A6"/>
                          <w:left w:val="single" w:sz="27" w:space="0" w:color="FAD3B4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1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            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67" w:type="dxa"/>
                        <w:tcBorders>
                          <w:top w:val="nil" w:sz="6" w:space="0" w:color="auto"/>
                          <w:left w:val="single" w:sz="27" w:space="0" w:color="FAD3B4"/>
                          <w:bottom w:val="nil" w:sz="6" w:space="0" w:color="auto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45"/>
                          <w:ind w:left="73" w:righ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7918" w:type="dxa"/>
                        <w:gridSpan w:val="4"/>
                        <w:tcBorders>
                          <w:top w:val="dotted" w:sz="4" w:space="0" w:color="A6A6A6"/>
                          <w:left w:val="single" w:sz="27" w:space="0" w:color="FAD3B4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0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67" w:type="dxa"/>
                        <w:tcBorders>
                          <w:top w:val="nil" w:sz="6" w:space="0" w:color="auto"/>
                          <w:left w:val="single" w:sz="27" w:space="0" w:color="FAD3B4"/>
                          <w:bottom w:val="nil" w:sz="6" w:space="0" w:color="auto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45"/>
                          <w:ind w:left="73" w:righ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7918" w:type="dxa"/>
                        <w:gridSpan w:val="4"/>
                        <w:tcBorders>
                          <w:top w:val="dotted" w:sz="4" w:space="0" w:color="A6A6A6"/>
                          <w:left w:val="single" w:sz="27" w:space="0" w:color="FAD3B4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0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67" w:type="dxa"/>
                        <w:tcBorders>
                          <w:top w:val="nil" w:sz="6" w:space="0" w:color="auto"/>
                          <w:left w:val="single" w:sz="27" w:space="0" w:color="FAD3B4"/>
                          <w:bottom w:val="nil" w:sz="6" w:space="0" w:color="auto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45"/>
                          <w:ind w:left="73" w:righ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7918" w:type="dxa"/>
                        <w:gridSpan w:val="4"/>
                        <w:tcBorders>
                          <w:top w:val="dotted" w:sz="4" w:space="0" w:color="A6A6A6"/>
                          <w:left w:val="single" w:sz="27" w:space="0" w:color="FAD3B4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0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   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67" w:type="dxa"/>
                        <w:tcBorders>
                          <w:top w:val="nil" w:sz="6" w:space="0" w:color="auto"/>
                          <w:left w:val="single" w:sz="27" w:space="0" w:color="FAD3B4"/>
                          <w:bottom w:val="single" w:sz="19" w:space="0" w:color="FAD3B4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47"/>
                          <w:ind w:left="73" w:righ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7918" w:type="dxa"/>
                        <w:gridSpan w:val="4"/>
                        <w:tcBorders>
                          <w:top w:val="dotted" w:sz="4" w:space="0" w:color="A6A6A6"/>
                          <w:left w:val="single" w:sz="27" w:space="0" w:color="FAD3B4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67" w:type="dxa"/>
                        <w:tcBorders>
                          <w:top w:val="single" w:sz="19" w:space="0" w:color="FAD3B4"/>
                          <w:left w:val="nil" w:sz="6" w:space="0" w:color="auto"/>
                          <w:bottom w:val="single" w:sz="20" w:space="0" w:color="FAD3B4"/>
                          <w:right w:val="nil" w:sz="6" w:space="0" w:color="auto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23"/>
                          <w:ind w:left="106" w:right="1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</w:p>
                    </w:tc>
                    <w:tc>
                      <w:tcPr>
                        <w:tcW w:w="7918" w:type="dxa"/>
                        <w:gridSpan w:val="4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2"/>
                          <w:ind w:left="1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                   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367" w:type="dxa"/>
                        <w:tcBorders>
                          <w:top w:val="single" w:sz="20" w:space="0" w:color="FAD3B4"/>
                          <w:left w:val="single" w:sz="27" w:space="0" w:color="974705"/>
                          <w:bottom w:val="nil" w:sz="6" w:space="0" w:color="auto"/>
                          <w:right w:val="single" w:sz="27" w:space="0" w:color="974705"/>
                        </w:tcBorders>
                        <w:shd w:val="clear" w:color="auto" w:fill="974705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lineRule="exact" w:line="160"/>
                          <w:ind w:left="73" w:right="7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7" w:space="0" w:color="974705"/>
                          <w:bottom w:val="nil" w:sz="6" w:space="0" w:color="auto"/>
                          <w:right w:val="single" w:sz="27" w:space="0" w:color="974705"/>
                        </w:tcBorders>
                      </w:tcPr>
                      <w:p/>
                    </w:tc>
                    <w:tc>
                      <w:tcPr>
                        <w:tcW w:w="6407" w:type="dxa"/>
                        <w:tcBorders>
                          <w:top w:val="nil" w:sz="6" w:space="0" w:color="auto"/>
                          <w:left w:val="single" w:sz="27" w:space="0" w:color="974705"/>
                          <w:bottom w:val="nil" w:sz="6" w:space="0" w:color="auto"/>
                          <w:right w:val="single" w:sz="27" w:space="0" w:color="974705"/>
                        </w:tcBorders>
                        <w:shd w:val="clear" w:color="auto" w:fill="974705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0"/>
                          <w:ind w:left="-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II)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4" w:type="dxa"/>
                        <w:tcBorders>
                          <w:top w:val="nil" w:sz="6" w:space="0" w:color="auto"/>
                          <w:left w:val="single" w:sz="27" w:space="0" w:color="974705"/>
                          <w:bottom w:val="nil" w:sz="6" w:space="0" w:color="auto"/>
                          <w:right w:val="single" w:sz="27" w:space="0" w:color="974705"/>
                        </w:tcBorders>
                      </w:tcPr>
                      <w:p/>
                    </w:tc>
                    <w:tc>
                      <w:tcPr>
                        <w:tcW w:w="1366" w:type="dxa"/>
                        <w:tcBorders>
                          <w:top w:val="nil" w:sz="6" w:space="0" w:color="auto"/>
                          <w:left w:val="single" w:sz="27" w:space="0" w:color="974705"/>
                          <w:bottom w:val="nil" w:sz="6" w:space="0" w:color="auto"/>
                          <w:right w:val="single" w:sz="27" w:space="0" w:color="974705"/>
                        </w:tcBorders>
                        <w:shd w:val="clear" w:color="auto" w:fill="974705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0"/>
                          <w:ind w:left="383" w:right="-4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ec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pgMar w:header="607" w:footer="595" w:top="1400" w:bottom="280" w:left="1540" w:right="1520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 w:lineRule="exact" w:line="220"/>
        <w:ind w:left="407"/>
      </w:pPr>
      <w:r>
        <w:pict>
          <v:group style="position:absolute;margin-left:110.85pt;margin-top:-174.521pt;width:3.34pt;height:9.24pt;mso-position-horizontal-relative:page;mso-position-vertical-relative:paragraph;z-index:-5270" coordorigin="2217,-3490" coordsize="67,185">
            <v:shape style="position:absolute;left:2217;top:-3490;width:67;height:185" coordorigin="2217,-3490" coordsize="67,185" path="m2217,-3306l2284,-3306,2284,-3490,2217,-3490,2217,-3306xe" filled="t" fillcolor="#205768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5"/>
          <w:sz w:val="16"/>
          <w:szCs w:val="16"/>
        </w:rPr>
        <w:t>=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5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b/>
          <w:color w:val="FFFFFF"/>
          <w:spacing w:val="4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=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position w:val="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4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20"/>
        <w:ind w:left="784" w:right="-44"/>
      </w:pPr>
      <w:r>
        <w:pict>
          <v:group style="position:absolute;margin-left:88.324pt;margin-top:-15.0804pt;width:418.7pt;height:25pt;mso-position-horizontal-relative:page;mso-position-vertical-relative:paragraph;z-index:-5267" coordorigin="1766,-302" coordsize="8374,500">
            <v:group style="position:absolute;left:1776;top:-292;width:432;height:149" coordorigin="1776,-292" coordsize="432,149">
              <v:shape style="position:absolute;left:1776;top:-292;width:432;height:149" coordorigin="1776,-292" coordsize="432,149" path="m1776,-143l2208,-143,2208,-292,1776,-292,1776,-143xe" filled="t" fillcolor="#234060" stroked="f">
                <v:path arrowok="t"/>
                <v:fill/>
              </v:shape>
              <v:group style="position:absolute;left:1809;top:-143;width:0;height:182" coordorigin="1809,-143" coordsize="0,182">
                <v:shape style="position:absolute;left:1809;top:-143;width:0;height:182" coordorigin="1809,-143" coordsize="0,182" path="m1809,-143l1809,40e" filled="f" stroked="t" strokeweight="3.34pt" strokecolor="#234060">
                  <v:path arrowok="t"/>
                </v:shape>
                <v:group style="position:absolute;left:2176;top:-143;width:0;height:182" coordorigin="2176,-143" coordsize="0,182">
                  <v:shape style="position:absolute;left:2176;top:-143;width:0;height:182" coordorigin="2176,-143" coordsize="0,182" path="m2176,-143l2176,40e" filled="f" stroked="t" strokeweight="3.34pt" strokecolor="#234060">
                    <v:path arrowok="t"/>
                  </v:shape>
                  <v:group style="position:absolute;left:1776;top:40;width:432;height:149" coordorigin="1776,40" coordsize="432,149">
                    <v:shape style="position:absolute;left:1776;top:40;width:432;height:149" coordorigin="1776,40" coordsize="432,149" path="m1776,188l2208,188,2208,40,1776,40,1776,188xe" filled="t" fillcolor="#234060" stroked="f">
                      <v:path arrowok="t"/>
                      <v:fill/>
                    </v:shape>
                    <v:group style="position:absolute;left:1841;top:-143;width:302;height:182" coordorigin="1841,-143" coordsize="302,182">
                      <v:shape style="position:absolute;left:1841;top:-143;width:302;height:182" coordorigin="1841,-143" coordsize="302,182" path="m1841,40l2144,40,2144,-143,1841,-143,1841,40xe" filled="t" fillcolor="#234060" stroked="f">
                        <v:path arrowok="t"/>
                        <v:fill/>
                      </v:shape>
                      <v:group style="position:absolute;left:2218;top:-264;width:6472;height:0" coordorigin="2218,-264" coordsize="6472,0">
                        <v:shape style="position:absolute;left:2218;top:-264;width:6472;height:0" coordorigin="2218,-264" coordsize="6472,0" path="m2218,-264l8690,-264e" filled="f" stroked="t" strokeweight="2.86pt" strokecolor="#234060">
                          <v:path arrowok="t"/>
                        </v:shape>
                        <v:group style="position:absolute;left:2250;top:-236;width:0;height:370" coordorigin="2250,-236" coordsize="0,370">
                          <v:shape style="position:absolute;left:2250;top:-236;width:0;height:370" coordorigin="2250,-236" coordsize="0,370" path="m2250,-236l2250,133e" filled="f" stroked="t" strokeweight="3.34pt" strokecolor="#234060">
                            <v:path arrowok="t"/>
                          </v:shape>
                          <v:group style="position:absolute;left:8658;top:-236;width:0;height:370" coordorigin="8658,-236" coordsize="0,370">
                            <v:shape style="position:absolute;left:8658;top:-236;width:0;height:370" coordorigin="8658,-236" coordsize="0,370" path="m8658,-236l8658,133e" filled="f" stroked="t" strokeweight="3.34pt" strokecolor="#234060">
                              <v:path arrowok="t"/>
                            </v:shape>
                            <v:group style="position:absolute;left:2218;top:161;width:6472;height:0" coordorigin="2218,161" coordsize="6472,0">
                              <v:shape style="position:absolute;left:2218;top:161;width:6472;height:0" coordorigin="2218,161" coordsize="6472,0" path="m2218,161l8690,161e" filled="f" stroked="t" strokeweight="2.86pt" strokecolor="#234060">
                                <v:path arrowok="t"/>
                              </v:shape>
                              <v:group style="position:absolute;left:2283;top:-236;width:6342;height:185" coordorigin="2283,-236" coordsize="6342,185">
                                <v:shape style="position:absolute;left:2283;top:-236;width:6342;height:185" coordorigin="2283,-236" coordsize="6342,185" path="m2283,-52l8625,-52,8625,-236,2283,-236,2283,-52xe" filled="t" fillcolor="#234060" stroked="f">
                                  <v:path arrowok="t"/>
                                  <v:fill/>
                                </v:shape>
                                <v:group style="position:absolute;left:2283;top:-52;width:6342;height:185" coordorigin="2283,-52" coordsize="6342,185">
                                  <v:shape style="position:absolute;left:2283;top:-52;width:6342;height:185" coordorigin="2283,-52" coordsize="6342,185" path="m2283,133l8625,133,8625,-52,2283,-52,2283,133xe" filled="t" fillcolor="#234060" stroked="f">
                                    <v:path arrowok="t"/>
                                    <v:fill/>
                                  </v:shape>
                                  <v:group style="position:absolute;left:8700;top:-292;width:1431;height:149" coordorigin="8700,-292" coordsize="1431,149">
                                    <v:shape style="position:absolute;left:8700;top:-292;width:1431;height:149" coordorigin="8700,-292" coordsize="1431,149" path="m8700,-143l10130,-143,10130,-292,8700,-292,8700,-143xe" filled="t" fillcolor="#234060" stroked="f">
                                      <v:path arrowok="t"/>
                                      <v:fill/>
                                    </v:shape>
                                    <v:group style="position:absolute;left:8732;top:-143;width:0;height:182" coordorigin="8732,-143" coordsize="0,182">
                                      <v:shape style="position:absolute;left:8732;top:-143;width:0;height:182" coordorigin="8732,-143" coordsize="0,182" path="m8732,-143l8732,40e" filled="f" stroked="t" strokeweight="3.34pt" strokecolor="#234060">
                                        <v:path arrowok="t"/>
                                      </v:shape>
                                      <v:group style="position:absolute;left:10098;top:-143;width:0;height:182" coordorigin="10098,-143" coordsize="0,182">
                                        <v:shape style="position:absolute;left:10098;top:-143;width:0;height:182" coordorigin="10098,-143" coordsize="0,182" path="m10098,-143l10098,40e" filled="f" stroked="t" strokeweight="3.34pt" strokecolor="#234060">
                                          <v:path arrowok="t"/>
                                        </v:shape>
                                        <v:group style="position:absolute;left:8700;top:40;width:1431;height:149" coordorigin="8700,40" coordsize="1431,149">
                                          <v:shape style="position:absolute;left:8700;top:40;width:1431;height:149" coordorigin="8700,40" coordsize="1431,149" path="m8700,188l10130,188,10130,40,8700,40,8700,188xe" filled="t" fillcolor="#234060" stroked="f">
                                            <v:path arrowok="t"/>
                                            <v:fill/>
                                          </v:shape>
                                          <v:group style="position:absolute;left:8764;top:-143;width:1301;height:182" coordorigin="8764,-143" coordsize="1301,182">
                                            <v:shape style="position:absolute;left:8764;top:-143;width:1301;height:182" coordorigin="8764,-143" coordsize="1301,182" path="m8764,40l10066,40,10066,-143,8764,-143,8764,40xe" filled="t" fillcolor="#234060" stroked="f">
                                              <v:path arrowok="t"/>
                                              <v:fill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position w:val="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IA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es)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ectPr>
          <w:type w:val="continuous"/>
          <w:pgSz w:w="11920" w:h="16840"/>
          <w:pgMar w:top="1400" w:bottom="280" w:left="1540" w:right="1520"/>
          <w:cols w:num="2" w:equalWidth="off">
            <w:col w:w="4507" w:space="3180"/>
            <w:col w:w="1173"/>
          </w:cols>
        </w:sectPr>
      </w:pP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304"/>
      </w:pP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b/>
          <w:color w:val="000080"/>
          <w:spacing w:val="4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3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cied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-8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  <w:u w:val="double" w:color="000080"/>
        </w:rPr>
        <w:t>M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ntil</w:t>
      </w:r>
      <w:r>
        <w:rPr>
          <w:rFonts w:cs="Times New Roman" w:hAnsi="Times New Roman" w:eastAsia="Times New Roman" w:ascii="Times New Roman"/>
          <w:b/>
          <w:color w:val="000080"/>
          <w:spacing w:val="-10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  <w:u w:val="double" w:color="000080"/>
        </w:rPr>
        <w:t>M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icip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9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“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ra</w:t>
      </w:r>
      <w:r>
        <w:rPr>
          <w:rFonts w:cs="Times New Roman" w:hAnsi="Times New Roman" w:eastAsia="Times New Roman" w:ascii="Times New Roman"/>
          <w:b/>
          <w:color w:val="000080"/>
          <w:spacing w:val="-4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nt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g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,</w:t>
      </w:r>
      <w:r>
        <w:rPr>
          <w:rFonts w:cs="Times New Roman" w:hAnsi="Times New Roman" w:eastAsia="Times New Roman" w:ascii="Times New Roman"/>
          <w:b/>
          <w:color w:val="000080"/>
          <w:spacing w:val="-6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S.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.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.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”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3" w:firstLine="708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0" w:firstLine="708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7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cied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ntiles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cu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pit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ea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de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rp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ad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til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869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42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25"/>
          <w:w w:val="100"/>
          <w:sz w:val="18"/>
          <w:szCs w:val="18"/>
        </w:rPr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  <w:u w:val="single" w:color="000000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f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  <w:u w:val="single" w:color="000000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  <w:u w:val="single" w:color="000000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18"/>
          <w:szCs w:val="18"/>
          <w:u w:val="single" w:color="000000"/>
        </w:rPr>
        <w:t>r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ri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te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n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  <w:u w:val="single" w:color="000000"/>
        </w:rPr>
        <w:t>le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18"/>
          <w:szCs w:val="18"/>
          <w:u w:val="single" w:color="000000"/>
        </w:rPr>
        <w:t>s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18"/>
          <w:szCs w:val="18"/>
        </w:rPr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18"/>
          <w:szCs w:val="18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je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hyperlink r:id="rId5"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rtíc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u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  <w:u w:val="single" w:color="000000"/>
          </w:rPr>
          <w:t>l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o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  <w:t> 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1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9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  <w:t> 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d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e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 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  <w:u w:val="single" w:color="000000"/>
          </w:rPr>
          <w:t>l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 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L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  <w:t>e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y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 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G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  <w:t>e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n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  <w:t>e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r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l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  <w:t> 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d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e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 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Est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  <w:t>b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i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l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i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  <w:t>d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d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  <w:t> 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Pr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  <w:t>e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s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u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  <w:t>p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u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  <w:t>e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st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  <w:u w:val="single" w:color="000000"/>
          </w:rPr>
          <w:t>ri</w:t>
        </w:r>
        <w:r>
          <w:rPr>
            <w:rFonts w:cs="Times New Roman" w:hAnsi="Times New Roman" w:eastAsia="Times New Roman" w:ascii="Times New Roman"/>
            <w:i/>
            <w:spacing w:val="6"/>
            <w:w w:val="100"/>
            <w:sz w:val="18"/>
            <w:szCs w:val="18"/>
            <w:u w:val="single" w:color="000000"/>
          </w:rPr>
          <w:t>a</w:t>
        </w:r>
        <w:r>
          <w:rPr>
            <w:rFonts w:cs="Times New Roman" w:hAnsi="Times New Roman" w:eastAsia="Times New Roman" w:ascii="Times New Roman"/>
            <w:i/>
            <w:spacing w:val="6"/>
            <w:w w:val="100"/>
            <w:sz w:val="18"/>
            <w:szCs w:val="18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6"/>
            <w:w w:val="100"/>
            <w:sz w:val="18"/>
            <w:szCs w:val="18"/>
          </w:rPr>
        </w:r>
        <w:r>
          <w:rPr>
            <w:rFonts w:cs="Times New Roman" w:hAnsi="Times New Roman" w:eastAsia="Times New Roman" w:ascii="Times New Roman"/>
            <w:i/>
            <w:spacing w:val="6"/>
            <w:w w:val="100"/>
            <w:sz w:val="18"/>
            <w:szCs w:val="18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20"/>
            <w:szCs w:val="20"/>
          </w:rPr>
          <w:t>.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/>
        <w:ind w:left="870" w:right="7669"/>
      </w:pP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…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 w:lineRule="exact" w:line="200"/>
        <w:ind w:left="870" w:right="150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les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ie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je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sit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rio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5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5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tabs>
          <w:tab w:pos="1340" w:val="left"/>
        </w:tabs>
        <w:jc w:val="both"/>
        <w:ind w:left="1295" w:right="147" w:hanging="360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.</w:t>
        <w:tab/>
        <w:tab/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b/>
          <w:i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i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ist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i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s,</w:t>
      </w:r>
      <w:r>
        <w:rPr>
          <w:rFonts w:cs="Times New Roman" w:hAnsi="Times New Roman" w:eastAsia="Times New Roman" w:ascii="Times New Roman"/>
          <w:b/>
          <w:i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i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i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ist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i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i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i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les</w:t>
      </w:r>
      <w:r>
        <w:rPr>
          <w:rFonts w:cs="Times New Roman" w:hAnsi="Times New Roman" w:eastAsia="Times New Roman" w:ascii="Times New Roman"/>
          <w:b/>
          <w:i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i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i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(CE)</w:t>
      </w:r>
      <w:r>
        <w:rPr>
          <w:rFonts w:cs="Times New Roman" w:hAnsi="Times New Roman" w:eastAsia="Times New Roman" w:ascii="Times New Roman"/>
          <w:b/>
          <w:i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9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ie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tes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su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s,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icho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ist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2006" w:right="151" w:hanging="284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i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ist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l,</w:t>
      </w:r>
      <w:r>
        <w:rPr>
          <w:rFonts w:cs="Times New Roman" w:hAnsi="Times New Roman" w:eastAsia="Times New Roman" w:ascii="Times New Roman"/>
          <w:i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Est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i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istr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722" w:right="4915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i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s.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i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ci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722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i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ist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tabs>
          <w:tab w:pos="1280" w:val="left"/>
        </w:tabs>
        <w:jc w:val="both"/>
        <w:ind w:left="1295" w:right="155" w:hanging="360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.</w:t>
        <w:tab/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sto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ic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les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tes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istr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s,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simismo</w:t>
      </w:r>
      <w:r>
        <w:rPr>
          <w:rFonts w:cs="Times New Roman" w:hAnsi="Times New Roman" w:eastAsia="Times New Roman" w:ascii="Times New Roman"/>
          <w:i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jet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sto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mis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62" w:right="157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870" w:right="154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ism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s,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ien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8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9" w:firstLine="758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ervici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i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merci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4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les”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52" w:firstLine="708"/>
        <w:sectPr>
          <w:pgMar w:header="607" w:footer="595" w:top="1400" w:bottom="280" w:left="1540" w:right="15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6" w:firstLine="708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tituci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9" w:firstLine="708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licas”,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2010.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33"/>
        <w:ind w:left="162" w:right="141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ital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es),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clasi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162" w:right="15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b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pt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Prin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 w:firstLine="708"/>
      </w:pPr>
      <w:r>
        <w:pict>
          <v:group style="position:absolute;margin-left:434.93pt;margin-top:666.82pt;width:3.34pt;height:9.2401pt;mso-position-horizontal-relative:page;mso-position-vertical-relative:page;z-index:-5257" coordorigin="8699,13336" coordsize="67,185">
            <v:shape style="position:absolute;left:8699;top:13336;width:67;height:185" coordorigin="8699,13336" coordsize="67,185" path="m8699,13521l8765,13521,8765,13336,8699,13336,8699,13521xe" filled="t" fillcolor="#974705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40"/>
        <w:ind w:left="2873" w:right="2889" w:hanging="1"/>
      </w:pPr>
      <w:r>
        <w:pict>
          <v:group style="position:absolute;margin-left:88.714pt;margin-top:0.467281pt;width:417.92pt;height:30.964pt;mso-position-horizontal-relative:page;mso-position-vertical-relative:paragraph;z-index:-5264" coordorigin="1774,9" coordsize="8358,619">
            <v:group style="position:absolute;left:1776;top:42;width:8354;height:0" coordorigin="1776,42" coordsize="8354,0">
              <v:shape style="position:absolute;left:1776;top:42;width:8354;height:0" coordorigin="1776,42" coordsize="8354,0" path="m1776,42l10130,42e" filled="f" stroked="t" strokeweight="0.22pt" strokecolor="#234060">
                <v:path arrowok="t"/>
              </v:shape>
              <v:group style="position:absolute;left:1809;top:43;width:0;height:552" coordorigin="1809,43" coordsize="0,552">
                <v:shape style="position:absolute;left:1809;top:43;width:0;height:552" coordorigin="1809,43" coordsize="0,552" path="m1809,43l1809,595e" filled="f" stroked="t" strokeweight="3.34pt" strokecolor="#234060">
                  <v:path arrowok="t"/>
                </v:shape>
                <v:group style="position:absolute;left:10098;top:43;width:0;height:552" coordorigin="10098,43" coordsize="0,552">
                  <v:shape style="position:absolute;left:10098;top:43;width:0;height:552" coordorigin="10098,43" coordsize="0,552" path="m10098,43l10098,595e" filled="f" stroked="t" strokeweight="3.34pt" strokecolor="#234060">
                    <v:path arrowok="t"/>
                  </v:shape>
                  <v:group style="position:absolute;left:1776;top:596;width:8354;height:0" coordorigin="1776,596" coordsize="8354,0">
                    <v:shape style="position:absolute;left:1776;top:596;width:8354;height:0" coordorigin="1776,596" coordsize="8354,0" path="m1776,596l10130,596e" filled="f" stroked="t" strokeweight="0.22pt" strokecolor="#234060">
                      <v:path arrowok="t"/>
                    </v:shape>
                    <v:group style="position:absolute;left:1841;top:43;width:8224;height:185" coordorigin="1841,43" coordsize="8224,185">
                      <v:shape style="position:absolute;left:1841;top:43;width:8224;height:185" coordorigin="1841,43" coordsize="8224,185" path="m1841,228l10066,228,10066,43,1841,43,1841,228xe" filled="t" fillcolor="#234060" stroked="f">
                        <v:path arrowok="t"/>
                        <v:fill/>
                      </v:shape>
                      <v:group style="position:absolute;left:1841;top:228;width:8224;height:182" coordorigin="1841,228" coordsize="8224,182">
                        <v:shape style="position:absolute;left:1841;top:228;width:8224;height:182" coordorigin="1841,228" coordsize="8224,182" path="m1841,410l10066,410,10066,228,1841,228,1841,410xe" filled="t" fillcolor="#234060" stroked="f">
                          <v:path arrowok="t"/>
                          <v:fill/>
                        </v:shape>
                        <v:group style="position:absolute;left:1841;top:410;width:8224;height:185" coordorigin="1841,410" coordsize="8224,185">
                          <v:shape style="position:absolute;left:1841;top:410;width:8224;height:185" coordorigin="1841,410" coordsize="8224,185" path="m1841,595l10066,595,10066,410,1841,410,1841,595xe" filled="t" fillcolor="#234060" stroked="f">
                            <v:path arrowok="t"/>
                            <v:fill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434.93pt;margin-top:46.0813pt;width:3.34pt;height:9.24pt;mso-position-horizontal-relative:page;mso-position-vertical-relative:paragraph;z-index:-5263" coordorigin="8699,922" coordsize="67,185">
            <v:shape style="position:absolute;left:8699;top:922;width:67;height:185" coordorigin="8699,922" coordsize="67,185" path="m8699,1106l8765,1106,8765,922,8699,922,8699,1106xe" filled="t" fillcolor="#205768" stroked="f">
              <v:path arrowok="t"/>
              <v:fill/>
            </v:shape>
            <w10:wrap type="none"/>
          </v:group>
        </w:pict>
      </w:r>
      <w:r>
        <w:pict>
          <v:group style="position:absolute;margin-left:434.93pt;margin-top:160.201pt;width:3.34pt;height:9.12pt;mso-position-horizontal-relative:page;mso-position-vertical-relative:paragraph;z-index:-5261" coordorigin="8699,3204" coordsize="67,182">
            <v:shape style="position:absolute;left:8699;top:3204;width:67;height:182" coordorigin="8699,3204" coordsize="67,182" path="m8699,3386l8765,3386,8765,3204,8699,3204,8699,3386xe" filled="t" fillcolor="#205768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IQ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IÓN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0" w:hRule="exact"/>
        </w:trPr>
        <w:tc>
          <w:tcPr>
            <w:tcW w:w="442" w:type="dxa"/>
            <w:tcBorders>
              <w:top w:val="single" w:sz="33" w:space="0" w:color="205768"/>
              <w:left w:val="nil" w:sz="6" w:space="0" w:color="auto"/>
              <w:bottom w:val="single" w:sz="20" w:space="0" w:color="EAF0DD"/>
              <w:right w:val="single" w:sz="27" w:space="0" w:color="205768"/>
            </w:tcBorders>
            <w:shd w:val="clear" w:color="auto" w:fill="205768"/>
          </w:tcPr>
          <w:p/>
        </w:tc>
        <w:tc>
          <w:tcPr>
            <w:tcW w:w="6482" w:type="dxa"/>
            <w:tcBorders>
              <w:top w:val="nil" w:sz="6" w:space="0" w:color="auto"/>
              <w:left w:val="single" w:sz="27" w:space="0" w:color="205768"/>
              <w:bottom w:val="nil" w:sz="6" w:space="0" w:color="auto"/>
              <w:right w:val="single" w:sz="27" w:space="0" w:color="205768"/>
            </w:tcBorders>
            <w:shd w:val="clear" w:color="auto" w:fill="20576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-1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single" w:sz="27" w:space="0" w:color="205768"/>
              <w:bottom w:val="nil" w:sz="6" w:space="0" w:color="auto"/>
              <w:right w:val="single" w:sz="27" w:space="0" w:color="205768"/>
            </w:tcBorders>
            <w:shd w:val="clear" w:color="auto" w:fill="20576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445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7" w:hRule="exact"/>
        </w:trPr>
        <w:tc>
          <w:tcPr>
            <w:tcW w:w="442" w:type="dxa"/>
            <w:tcBorders>
              <w:top w:val="single" w:sz="20" w:space="0" w:color="EAF0DD"/>
              <w:left w:val="single" w:sz="27" w:space="0" w:color="EAF0DD"/>
              <w:bottom w:val="single" w:sz="19" w:space="0" w:color="EAF0DD"/>
              <w:right w:val="single" w:sz="27" w:space="0" w:color="EAF0DD"/>
            </w:tcBorders>
            <w:shd w:val="clear" w:color="auto" w:fill="EAF0D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6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1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71"/>
              <w:ind w:righ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86" w:hRule="exact"/>
        </w:trPr>
        <w:tc>
          <w:tcPr>
            <w:tcW w:w="442" w:type="dxa"/>
            <w:tcBorders>
              <w:top w:val="single" w:sz="19" w:space="0" w:color="EAF0DD"/>
              <w:left w:val="single" w:sz="27" w:space="0" w:color="EAF0DD"/>
              <w:bottom w:val="nil" w:sz="6" w:space="0" w:color="auto"/>
              <w:right w:val="single" w:sz="27" w:space="0" w:color="EAF0DD"/>
            </w:tcBorders>
            <w:shd w:val="clear" w:color="auto" w:fill="EAF0D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2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60"/>
              <w:ind w:righ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86" w:hRule="exact"/>
        </w:trPr>
        <w:tc>
          <w:tcPr>
            <w:tcW w:w="442" w:type="dxa"/>
            <w:tcBorders>
              <w:top w:val="nil" w:sz="6" w:space="0" w:color="auto"/>
              <w:left w:val="single" w:sz="27" w:space="0" w:color="EAF0DD"/>
              <w:bottom w:val="nil" w:sz="6" w:space="0" w:color="auto"/>
              <w:right w:val="single" w:sz="27" w:space="0" w:color="EAF0DD"/>
            </w:tcBorders>
            <w:shd w:val="clear" w:color="auto" w:fill="EAF0D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6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1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6" w:hRule="exact"/>
        </w:trPr>
        <w:tc>
          <w:tcPr>
            <w:tcW w:w="442" w:type="dxa"/>
            <w:tcBorders>
              <w:top w:val="nil" w:sz="6" w:space="0" w:color="auto"/>
              <w:left w:val="single" w:sz="27" w:space="0" w:color="EAF0DD"/>
              <w:bottom w:val="nil" w:sz="6" w:space="0" w:color="auto"/>
              <w:right w:val="single" w:sz="27" w:space="0" w:color="EAF0DD"/>
            </w:tcBorders>
            <w:shd w:val="clear" w:color="auto" w:fill="EAF0D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5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1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286" w:hRule="exact"/>
        </w:trPr>
        <w:tc>
          <w:tcPr>
            <w:tcW w:w="442" w:type="dxa"/>
            <w:tcBorders>
              <w:top w:val="nil" w:sz="6" w:space="0" w:color="auto"/>
              <w:left w:val="single" w:sz="27" w:space="0" w:color="EAF0DD"/>
              <w:bottom w:val="nil" w:sz="6" w:space="0" w:color="auto"/>
              <w:right w:val="single" w:sz="27" w:space="0" w:color="EAF0DD"/>
            </w:tcBorders>
            <w:shd w:val="clear" w:color="auto" w:fill="EAF0D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5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60"/>
              <w:ind w:righ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88" w:hRule="exact"/>
        </w:trPr>
        <w:tc>
          <w:tcPr>
            <w:tcW w:w="442" w:type="dxa"/>
            <w:tcBorders>
              <w:top w:val="nil" w:sz="6" w:space="0" w:color="auto"/>
              <w:left w:val="single" w:sz="27" w:space="0" w:color="EAF0DD"/>
              <w:bottom w:val="nil" w:sz="6" w:space="0" w:color="auto"/>
              <w:right w:val="single" w:sz="27" w:space="0" w:color="EAF0DD"/>
            </w:tcBorders>
            <w:shd w:val="clear" w:color="auto" w:fill="EAF0D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5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60"/>
              <w:ind w:righ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86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single" w:sz="19" w:space="0" w:color="EAF0DD"/>
              <w:right w:val="nil" w:sz="6" w:space="0" w:color="auto"/>
            </w:tcBorders>
            <w:shd w:val="clear" w:color="auto" w:fill="EAF0D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6"/>
              <w:ind w:left="1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60"/>
              <w:ind w:righ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30" w:hRule="exact"/>
        </w:trPr>
        <w:tc>
          <w:tcPr>
            <w:tcW w:w="442" w:type="dxa"/>
            <w:tcBorders>
              <w:top w:val="single" w:sz="19" w:space="0" w:color="EAF0DD"/>
              <w:left w:val="single" w:sz="27" w:space="0" w:color="205768"/>
              <w:bottom w:val="nil" w:sz="6" w:space="0" w:color="auto"/>
              <w:right w:val="single" w:sz="27" w:space="0" w:color="205768"/>
            </w:tcBorders>
            <w:shd w:val="clear" w:color="auto" w:fill="20576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105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=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2" w:type="dxa"/>
            <w:tcBorders>
              <w:top w:val="nil" w:sz="6" w:space="0" w:color="auto"/>
              <w:left w:val="single" w:sz="27" w:space="0" w:color="205768"/>
              <w:bottom w:val="nil" w:sz="6" w:space="0" w:color="auto"/>
              <w:right w:val="single" w:sz="27" w:space="0" w:color="205768"/>
            </w:tcBorders>
            <w:shd w:val="clear" w:color="auto" w:fill="20576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73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II)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single" w:sz="27" w:space="0" w:color="205768"/>
              <w:bottom w:val="nil" w:sz="6" w:space="0" w:color="auto"/>
              <w:right w:val="single" w:sz="27" w:space="0" w:color="205768"/>
            </w:tcBorders>
            <w:shd w:val="clear" w:color="auto" w:fill="20576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657" w:right="-122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2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5" w:hRule="exact"/>
        </w:trPr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single" w:sz="19" w:space="0" w:color="FAD3B4"/>
              <w:right w:val="single" w:sz="27" w:space="0" w:color="974705"/>
            </w:tcBorders>
            <w:shd w:val="clear" w:color="auto" w:fill="974705"/>
          </w:tcPr>
          <w:p/>
        </w:tc>
        <w:tc>
          <w:tcPr>
            <w:tcW w:w="6482" w:type="dxa"/>
            <w:tcBorders>
              <w:top w:val="nil" w:sz="6" w:space="0" w:color="auto"/>
              <w:left w:val="single" w:sz="27" w:space="0" w:color="974705"/>
              <w:bottom w:val="nil" w:sz="6" w:space="0" w:color="auto"/>
              <w:right w:val="single" w:sz="27" w:space="0" w:color="974705"/>
            </w:tcBorders>
            <w:shd w:val="clear" w:color="auto" w:fill="974705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-1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single" w:sz="27" w:space="0" w:color="974705"/>
              <w:bottom w:val="nil" w:sz="6" w:space="0" w:color="auto"/>
              <w:right w:val="single" w:sz="27" w:space="0" w:color="974705"/>
            </w:tcBorders>
            <w:shd w:val="clear" w:color="auto" w:fill="974705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445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7" w:hRule="exact"/>
        </w:trPr>
        <w:tc>
          <w:tcPr>
            <w:tcW w:w="442" w:type="dxa"/>
            <w:tcBorders>
              <w:top w:val="single" w:sz="19" w:space="0" w:color="FAD3B4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0"/>
              <w:ind w:left="1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4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4"/>
              <w:ind w:left="61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286" w:hRule="exact"/>
        </w:trPr>
        <w:tc>
          <w:tcPr>
            <w:tcW w:w="442" w:type="dxa"/>
            <w:tcBorders>
              <w:top w:val="nil" w:sz="6" w:space="0" w:color="auto"/>
              <w:left w:val="single" w:sz="27" w:space="0" w:color="FAD3B4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5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286" w:hRule="exact"/>
        </w:trPr>
        <w:tc>
          <w:tcPr>
            <w:tcW w:w="442" w:type="dxa"/>
            <w:tcBorders>
              <w:top w:val="nil" w:sz="6" w:space="0" w:color="auto"/>
              <w:left w:val="single" w:sz="27" w:space="0" w:color="FAD3B4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5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60"/>
              <w:ind w:right="2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288" w:hRule="exact"/>
        </w:trPr>
        <w:tc>
          <w:tcPr>
            <w:tcW w:w="442" w:type="dxa"/>
            <w:tcBorders>
              <w:top w:val="nil" w:sz="6" w:space="0" w:color="auto"/>
              <w:left w:val="single" w:sz="27" w:space="0" w:color="FAD3B4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5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60"/>
              <w:ind w:righ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86" w:hRule="exact"/>
        </w:trPr>
        <w:tc>
          <w:tcPr>
            <w:tcW w:w="442" w:type="dxa"/>
            <w:tcBorders>
              <w:top w:val="nil" w:sz="6" w:space="0" w:color="auto"/>
              <w:left w:val="single" w:sz="27" w:space="0" w:color="FAD3B4"/>
              <w:bottom w:val="single" w:sz="19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6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60"/>
              <w:ind w:righ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86" w:hRule="exact"/>
        </w:trPr>
        <w:tc>
          <w:tcPr>
            <w:tcW w:w="442" w:type="dxa"/>
            <w:tcBorders>
              <w:top w:val="single" w:sz="19" w:space="0" w:color="FAD3B4"/>
              <w:left w:val="single" w:sz="27" w:space="0" w:color="FAD3B4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2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60"/>
              <w:ind w:righ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86" w:hRule="exact"/>
        </w:trPr>
        <w:tc>
          <w:tcPr>
            <w:tcW w:w="442" w:type="dxa"/>
            <w:tcBorders>
              <w:top w:val="nil" w:sz="6" w:space="0" w:color="auto"/>
              <w:left w:val="single" w:sz="27" w:space="0" w:color="FAD3B4"/>
              <w:bottom w:val="single" w:sz="19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6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6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60"/>
              <w:ind w:right="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30" w:hRule="exact"/>
        </w:trPr>
        <w:tc>
          <w:tcPr>
            <w:tcW w:w="442" w:type="dxa"/>
            <w:tcBorders>
              <w:top w:val="single" w:sz="19" w:space="0" w:color="FAD3B4"/>
              <w:left w:val="single" w:sz="27" w:space="0" w:color="974705"/>
              <w:bottom w:val="nil" w:sz="6" w:space="0" w:color="auto"/>
              <w:right w:val="single" w:sz="27" w:space="0" w:color="974705"/>
            </w:tcBorders>
            <w:shd w:val="clear" w:color="auto" w:fill="974705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105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=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2" w:type="dxa"/>
            <w:tcBorders>
              <w:top w:val="nil" w:sz="6" w:space="0" w:color="auto"/>
              <w:left w:val="single" w:sz="27" w:space="0" w:color="974705"/>
              <w:bottom w:val="nil" w:sz="6" w:space="0" w:color="auto"/>
              <w:right w:val="single" w:sz="27" w:space="0" w:color="974705"/>
            </w:tcBorders>
            <w:shd w:val="clear" w:color="auto" w:fill="974705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73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II)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single" w:sz="27" w:space="0" w:color="974705"/>
              <w:bottom w:val="nil" w:sz="6" w:space="0" w:color="auto"/>
              <w:right w:val="single" w:sz="27" w:space="0" w:color="974705"/>
            </w:tcBorders>
            <w:shd w:val="clear" w:color="auto" w:fill="974705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657" w:right="-122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8" w:lineRule="exact" w:line="140"/>
        <w:sectPr>
          <w:pgMar w:header="607" w:footer="595" w:top="1400" w:bottom="280" w:left="1540" w:right="1520"/>
          <w:pgSz w:w="11920" w:h="16840"/>
        </w:sectPr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 w:lineRule="exact" w:line="220"/>
        <w:ind w:left="407"/>
      </w:pPr>
      <w:r>
        <w:pict>
          <v:group style="position:absolute;margin-left:110.85pt;margin-top:-160.721pt;width:3.34pt;height:9.12pt;mso-position-horizontal-relative:page;mso-position-vertical-relative:paragraph;z-index:-5262" coordorigin="2217,-3214" coordsize="67,182">
            <v:shape style="position:absolute;left:2217;top:-3214;width:67;height:182" coordorigin="2217,-3214" coordsize="67,182" path="m2217,-3032l2284,-3032,2284,-3214,2217,-3214,2217,-3032xe" filled="t" fillcolor="#205768" stroked="f">
              <v:path arrowok="t"/>
              <v:fill/>
            </v:shape>
            <w10:wrap type="none"/>
          </v:group>
        </w:pict>
      </w:r>
      <w:r>
        <w:pict>
          <v:group style="position:absolute;margin-left:88.824pt;margin-top:-138.995pt;width:21.6pt;height:4.584pt;mso-position-horizontal-relative:page;mso-position-vertical-relative:paragraph;z-index:-5260" coordorigin="1776,-2780" coordsize="432,92">
            <v:shape style="position:absolute;left:1776;top:-2780;width:432;height:92" coordorigin="1776,-2780" coordsize="432,92" path="m1776,-2688l2208,-2688,2208,-2780,1776,-2780,1776,-2688xe" filled="t" fillcolor="#974705" stroked="f">
              <v:path arrowok="t"/>
              <v:fill/>
            </v:shape>
            <w10:wrap type="none"/>
          </v:group>
        </w:pict>
      </w:r>
      <w:r>
        <w:pict>
          <v:group style="position:absolute;margin-left:110.85pt;margin-top:-22.3314pt;width:3.34pt;height:9.2401pt;mso-position-horizontal-relative:page;mso-position-vertical-relative:paragraph;z-index:-5258" coordorigin="2217,-447" coordsize="67,185">
            <v:shape style="position:absolute;left:2217;top:-447;width:67;height:185" coordorigin="2217,-447" coordsize="67,185" path="m2217,-262l2284,-262,2284,-447,2217,-447,2217,-262xe" filled="t" fillcolor="#974705" stroked="f">
              <v:path arrowok="t"/>
              <v:fill/>
            </v:shape>
            <w10:wrap type="none"/>
          </v:group>
        </w:pict>
      </w:r>
      <w:r>
        <w:pict>
          <v:group style="position:absolute;margin-left:85.104pt;margin-top:43.2087pt;width:144.02pt;height:0pt;mso-position-horizontal-relative:page;mso-position-vertical-relative:paragraph;z-index:-5255" coordorigin="1702,864" coordsize="2880,0">
            <v:shape style="position:absolute;left:1702;top:864;width:2880;height:0" coordorigin="1702,864" coordsize="2880,0" path="m1702,864l4582,864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5"/>
          <w:sz w:val="16"/>
          <w:szCs w:val="16"/>
        </w:rPr>
        <w:t>=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5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b/>
          <w:color w:val="FFFFFF"/>
          <w:spacing w:val="4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=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position w:val="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4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20"/>
        <w:ind w:left="784" w:right="-44"/>
      </w:pPr>
      <w:r>
        <w:pict>
          <v:group style="position:absolute;margin-left:88.324pt;margin-top:-15.0804pt;width:418.7pt;height:25.02pt;mso-position-horizontal-relative:page;mso-position-vertical-relative:paragraph;z-index:-5256" coordorigin="1766,-302" coordsize="8374,500">
            <v:group style="position:absolute;left:1776;top:-292;width:432;height:149" coordorigin="1776,-292" coordsize="432,149">
              <v:shape style="position:absolute;left:1776;top:-292;width:432;height:149" coordorigin="1776,-292" coordsize="432,149" path="m1776,-143l2208,-143,2208,-292,1776,-292,1776,-143xe" filled="t" fillcolor="#234060" stroked="f">
                <v:path arrowok="t"/>
                <v:fill/>
              </v:shape>
              <v:group style="position:absolute;left:1809;top:-143;width:0;height:182" coordorigin="1809,-143" coordsize="0,182">
                <v:shape style="position:absolute;left:1809;top:-143;width:0;height:182" coordorigin="1809,-143" coordsize="0,182" path="m1809,-143l1809,40e" filled="f" stroked="t" strokeweight="3.34pt" strokecolor="#234060">
                  <v:path arrowok="t"/>
                </v:shape>
                <v:group style="position:absolute;left:2176;top:-143;width:0;height:182" coordorigin="2176,-143" coordsize="0,182">
                  <v:shape style="position:absolute;left:2176;top:-143;width:0;height:182" coordorigin="2176,-143" coordsize="0,182" path="m2176,-143l2176,40e" filled="f" stroked="t" strokeweight="3.34pt" strokecolor="#234060">
                    <v:path arrowok="t"/>
                  </v:shape>
                  <v:group style="position:absolute;left:1776;top:40;width:432;height:149" coordorigin="1776,40" coordsize="432,149">
                    <v:shape style="position:absolute;left:1776;top:40;width:432;height:149" coordorigin="1776,40" coordsize="432,149" path="m1776,189l2208,189,2208,40,1776,40,1776,189xe" filled="t" fillcolor="#234060" stroked="f">
                      <v:path arrowok="t"/>
                      <v:fill/>
                    </v:shape>
                    <v:group style="position:absolute;left:1841;top:-143;width:302;height:182" coordorigin="1841,-143" coordsize="302,182">
                      <v:shape style="position:absolute;left:1841;top:-143;width:302;height:182" coordorigin="1841,-143" coordsize="302,182" path="m1841,40l2144,40,2144,-143,1841,-143,1841,40xe" filled="t" fillcolor="#234060" stroked="f">
                        <v:path arrowok="t"/>
                        <v:fill/>
                      </v:shape>
                      <v:group style="position:absolute;left:2218;top:-264;width:6472;height:0" coordorigin="2218,-264" coordsize="6472,0">
                        <v:shape style="position:absolute;left:2218;top:-264;width:6472;height:0" coordorigin="2218,-264" coordsize="6472,0" path="m2218,-264l8690,-264e" filled="f" stroked="t" strokeweight="2.86pt" strokecolor="#234060">
                          <v:path arrowok="t"/>
                        </v:shape>
                        <v:group style="position:absolute;left:2250;top:-236;width:0;height:370" coordorigin="2250,-236" coordsize="0,370">
                          <v:shape style="position:absolute;left:2250;top:-236;width:0;height:370" coordorigin="2250,-236" coordsize="0,370" path="m2250,-236l2250,134e" filled="f" stroked="t" strokeweight="3.34pt" strokecolor="#234060">
                            <v:path arrowok="t"/>
                          </v:shape>
                          <v:group style="position:absolute;left:8658;top:-236;width:0;height:370" coordorigin="8658,-236" coordsize="0,370">
                            <v:shape style="position:absolute;left:8658;top:-236;width:0;height:370" coordorigin="8658,-236" coordsize="0,370" path="m8658,-236l8658,134e" filled="f" stroked="t" strokeweight="3.34pt" strokecolor="#234060">
                              <v:path arrowok="t"/>
                            </v:shape>
                            <v:group style="position:absolute;left:2218;top:161;width:6472;height:0" coordorigin="2218,161" coordsize="6472,0">
                              <v:shape style="position:absolute;left:2218;top:161;width:6472;height:0" coordorigin="2218,161" coordsize="6472,0" path="m2218,161l8690,161e" filled="f" stroked="t" strokeweight="2.86pt" strokecolor="#234060">
                                <v:path arrowok="t"/>
                              </v:shape>
                              <v:group style="position:absolute;left:2283;top:-236;width:6342;height:185" coordorigin="2283,-236" coordsize="6342,185">
                                <v:shape style="position:absolute;left:2283;top:-236;width:6342;height:185" coordorigin="2283,-236" coordsize="6342,185" path="m2283,-52l8625,-52,8625,-236,2283,-236,2283,-52xe" filled="t" fillcolor="#234060" stroked="f">
                                  <v:path arrowok="t"/>
                                  <v:fill/>
                                </v:shape>
                                <v:group style="position:absolute;left:2283;top:-52;width:6342;height:185" coordorigin="2283,-52" coordsize="6342,185">
                                  <v:shape style="position:absolute;left:2283;top:-52;width:6342;height:185" coordorigin="2283,-52" coordsize="6342,185" path="m2283,134l8625,134,8625,-52,2283,-52,2283,134xe" filled="t" fillcolor="#234060" stroked="f">
                                    <v:path arrowok="t"/>
                                    <v:fill/>
                                  </v:shape>
                                  <v:group style="position:absolute;left:8700;top:-292;width:1431;height:149" coordorigin="8700,-292" coordsize="1431,149">
                                    <v:shape style="position:absolute;left:8700;top:-292;width:1431;height:149" coordorigin="8700,-292" coordsize="1431,149" path="m8700,-143l10130,-143,10130,-292,8700,-292,8700,-143xe" filled="t" fillcolor="#234060" stroked="f">
                                      <v:path arrowok="t"/>
                                      <v:fill/>
                                    </v:shape>
                                    <v:group style="position:absolute;left:8732;top:-143;width:0;height:182" coordorigin="8732,-143" coordsize="0,182">
                                      <v:shape style="position:absolute;left:8732;top:-143;width:0;height:182" coordorigin="8732,-143" coordsize="0,182" path="m8732,-143l8732,40e" filled="f" stroked="t" strokeweight="3.34pt" strokecolor="#234060">
                                        <v:path arrowok="t"/>
                                      </v:shape>
                                      <v:group style="position:absolute;left:10098;top:-143;width:0;height:182" coordorigin="10098,-143" coordsize="0,182">
                                        <v:shape style="position:absolute;left:10098;top:-143;width:0;height:182" coordorigin="10098,-143" coordsize="0,182" path="m10098,-143l10098,40e" filled="f" stroked="t" strokeweight="3.34pt" strokecolor="#234060">
                                          <v:path arrowok="t"/>
                                        </v:shape>
                                        <v:group style="position:absolute;left:8700;top:40;width:1431;height:149" coordorigin="8700,40" coordsize="1431,149">
                                          <v:shape style="position:absolute;left:8700;top:40;width:1431;height:149" coordorigin="8700,40" coordsize="1431,149" path="m8700,189l10130,189,10130,40,8700,40,8700,189xe" filled="t" fillcolor="#234060" stroked="f">
                                            <v:path arrowok="t"/>
                                            <v:fill/>
                                          </v:shape>
                                          <v:group style="position:absolute;left:8764;top:-143;width:1301;height:182" coordorigin="8764,-143" coordsize="1301,182">
                                            <v:shape style="position:absolute;left:8764;top:-143;width:1301;height:182" coordorigin="8764,-143" coordsize="1301,182" path="m8764,40l10066,40,10066,-143,8764,-143,8764,40xe" filled="t" fillcolor="#234060" stroked="f">
                                              <v:path arrowok="t"/>
                                              <v:fill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position w:val="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IA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es)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ectPr>
          <w:type w:val="continuous"/>
          <w:pgSz w:w="11920" w:h="16840"/>
          <w:pgMar w:top="1400" w:bottom="280" w:left="1540" w:right="1520"/>
          <w:cols w:num="2" w:equalWidth="off">
            <w:col w:w="4507" w:space="3380"/>
            <w:col w:w="973"/>
          </w:cols>
        </w:sectPr>
      </w:pPr>
      <w:r>
        <w:pict>
          <v:group style="position:absolute;margin-left:434.93pt;margin-top:-143.371pt;width:3.34pt;height:9.12pt;mso-position-horizontal-relative:page;mso-position-vertical-relative:paragraph;z-index:-5259" coordorigin="8699,-2867" coordsize="67,182">
            <v:shape style="position:absolute;left:8699;top:-2867;width:67;height:182" coordorigin="8699,-2867" coordsize="67,182" path="m8699,-2685l8765,-2685,8765,-2867,8699,-2867,8699,-2685xe" filled="t" fillcolor="#974705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47"/>
        <w:ind w:left="162" w:right="151"/>
        <w:sectPr>
          <w:type w:val="continuous"/>
          <w:pgSz w:w="11920" w:h="16840"/>
          <w:pgMar w:top="1400" w:bottom="280" w:left="1540" w:right="152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co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cal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--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&gt;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cac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--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&gt;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án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*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*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as,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E)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º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304"/>
      </w:pP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x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pl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ci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ó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-10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de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3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j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es</w:t>
      </w:r>
      <w:r>
        <w:rPr>
          <w:rFonts w:cs="Times New Roman" w:hAnsi="Times New Roman" w:eastAsia="Times New Roman" w:ascii="Times New Roman"/>
          <w:b/>
          <w:color w:val="000080"/>
          <w:spacing w:val="-7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-3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2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0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1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0</w:t>
      </w:r>
      <w:r>
        <w:rPr>
          <w:rFonts w:cs="Times New Roman" w:hAnsi="Times New Roman" w:eastAsia="Times New Roman" w:ascii="Times New Roman"/>
          <w:b/>
          <w:color w:val="000080"/>
          <w:spacing w:val="-3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  <w:u w:val="double" w:color="00008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5"/>
          <w:w w:val="100"/>
          <w:position w:val="-1"/>
          <w:sz w:val="20"/>
          <w:szCs w:val="20"/>
          <w:u w:val="double" w:color="000080"/>
        </w:rPr>
        <w:t>m</w:t>
      </w:r>
      <w:r>
        <w:rPr>
          <w:rFonts w:cs="Times New Roman" w:hAnsi="Times New Roman" w:eastAsia="Times New Roman" w:ascii="Times New Roman"/>
          <w:b/>
          <w:color w:val="000080"/>
          <w:spacing w:val="-5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ido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ad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al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esto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as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6" w:firstLine="708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Nº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3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ilizaci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icas,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7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  <w:sectPr>
          <w:pgMar w:header="607" w:footer="595" w:top="1400" w:bottom="280" w:left="1540" w:right="1520"/>
          <w:pgSz w:w="11920" w:h="1684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00"/>
        <w:ind w:left="275" w:right="-4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6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6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6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6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42"/>
        <w:ind w:left="77" w:right="79"/>
      </w:pPr>
      <w:r>
        <w:br w:type="column"/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erec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1"/>
        <w:ind w:left="-32" w:right="-32"/>
      </w:pP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ec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1"/>
        <w:ind w:left="234" w:right="237"/>
      </w:pPr>
      <w:r>
        <w:pict>
          <v:group style="position:absolute;margin-left:183.49pt;margin-top:78.2387pt;width:10.76pt;height:12.82pt;mso-position-horizontal-relative:page;mso-position-vertical-relative:paragraph;z-index:-5251" coordorigin="3670,1565" coordsize="215,256">
            <v:group style="position:absolute;left:3706;top:1601;width:72;height:185" coordorigin="3706,1601" coordsize="72,185">
              <v:shape style="position:absolute;left:3706;top:1601;width:72;height:185" coordorigin="3706,1601" coordsize="72,185" path="m3706,1785l3777,1785,3777,1601,3706,1601,3706,1785xe" filled="t" fillcolor="#B6DDE8" stroked="f">
                <v:path arrowok="t"/>
                <v:fill/>
              </v:shape>
              <v:group style="position:absolute;left:3778;top:1601;width:72;height:185" coordorigin="3778,1601" coordsize="72,185">
                <v:shape style="position:absolute;left:3778;top:1601;width:72;height:185" coordorigin="3778,1601" coordsize="72,185" path="m3778,1785l3849,1785,3849,1601,3778,1601,3778,1785xe" filled="t" fillcolor="#B6DDE8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right="-48"/>
      </w:pP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"/>
        <w:ind w:left="84"/>
      </w:pPr>
      <w:r>
        <w:pict>
          <v:group style="position:absolute;margin-left:235.69pt;margin-top:75.9588pt;width:10.76pt;height:12.82pt;mso-position-horizontal-relative:page;mso-position-vertical-relative:paragraph;z-index:-5250" coordorigin="4714,1519" coordsize="215,256">
            <v:group style="position:absolute;left:4750;top:1555;width:72;height:185" coordorigin="4750,1555" coordsize="72,185">
              <v:shape style="position:absolute;left:4750;top:1555;width:72;height:185" coordorigin="4750,1555" coordsize="72,185" path="m4750,1740l4821,1740,4821,1555,4750,1555,4750,1740xe" filled="t" fillcolor="#B6DDE8" stroked="f">
                <v:path arrowok="t"/>
                <v:fill/>
              </v:shape>
              <v:group style="position:absolute;left:4822;top:1555;width:72;height:185" coordorigin="4822,1555" coordsize="72,185">
                <v:shape style="position:absolute;left:4822;top:1555;width:72;height:185" coordorigin="4822,1555" coordsize="72,185" path="m4822,1740l4893,1740,4893,1555,4822,1555,4822,1740xe" filled="t" fillcolor="#B6DDE8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/>
      </w:pPr>
      <w:r>
        <w:br w:type="column"/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ec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spacing w:val="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9" w:lineRule="exact" w:line="140"/>
        <w:ind w:left="156"/>
      </w:pPr>
      <w:r>
        <w:pict>
          <v:group style="position:absolute;margin-left:128.55pt;margin-top:-11.3712pt;width:380.72pt;height:34.36pt;mso-position-horizontal-relative:page;mso-position-vertical-relative:paragraph;z-index:-5254" coordorigin="2571,-227" coordsize="7614,687">
            <v:group style="position:absolute;left:2597;top:-202;width:1179;height:0" coordorigin="2597,-202" coordsize="1179,0">
              <v:shape style="position:absolute;left:2597;top:-202;width:1179;height:0" coordorigin="2597,-202" coordsize="1179,0" path="m2597,-202l3776,-202e" filled="f" stroked="t" strokeweight="2.5pt" strokecolor="#B6DDE8">
                <v:path arrowok="t"/>
              </v:shape>
              <v:group style="position:absolute;left:2631;top:-178;width:0;height:552" coordorigin="2631,-178" coordsize="0,552">
                <v:shape style="position:absolute;left:2631;top:-178;width:0;height:552" coordorigin="2631,-178" coordsize="0,552" path="m2631,-178l2631,374e" filled="f" stroked="t" strokeweight="3.46pt" strokecolor="#B6DDE8">
                  <v:path arrowok="t"/>
                </v:shape>
                <v:group style="position:absolute;left:3741;top:-178;width:0;height:552" coordorigin="3741,-178" coordsize="0,552">
                  <v:shape style="position:absolute;left:3741;top:-178;width:0;height:552" coordorigin="3741,-178" coordsize="0,552" path="m3741,-178l3741,374e" filled="f" stroked="t" strokeweight="3.58pt" strokecolor="#B6DDE8">
                    <v:path arrowok="t"/>
                  </v:shape>
                  <v:group style="position:absolute;left:2597;top:399;width:1179;height:0" coordorigin="2597,399" coordsize="1179,0">
                    <v:shape style="position:absolute;left:2597;top:399;width:1179;height:0" coordorigin="2597,399" coordsize="1179,0" path="m2597,399l3776,399e" filled="f" stroked="t" strokeweight="2.62pt" strokecolor="#B6DDE8">
                      <v:path arrowok="t"/>
                    </v:shape>
                    <v:group style="position:absolute;left:2664;top:-178;width:1042;height:185" coordorigin="2664,-178" coordsize="1042,185">
                      <v:shape style="position:absolute;left:2664;top:-178;width:1042;height:185" coordorigin="2664,-178" coordsize="1042,185" path="m2664,6l3706,6,3706,-178,2664,-178,2664,6xe" filled="t" fillcolor="#B6DDE8" stroked="f">
                        <v:path arrowok="t"/>
                        <v:fill/>
                      </v:shape>
                      <v:group style="position:absolute;left:2664;top:6;width:1042;height:185" coordorigin="2664,6" coordsize="1042,185">
                        <v:shape style="position:absolute;left:2664;top:6;width:1042;height:185" coordorigin="2664,6" coordsize="1042,185" path="m2664,191l3706,191,3706,6,2664,6,2664,191xe" filled="t" fillcolor="#B6DDE8" stroked="f">
                          <v:path arrowok="t"/>
                          <v:fill/>
                        </v:shape>
                        <v:group style="position:absolute;left:2664;top:191;width:1042;height:182" coordorigin="2664,191" coordsize="1042,182">
                          <v:shape style="position:absolute;left:2664;top:191;width:1042;height:182" coordorigin="2664,191" coordsize="1042,182" path="m2664,374l3706,374,3706,191,2664,191,2664,374xe" filled="t" fillcolor="#B6DDE8" stroked="f">
                            <v:path arrowok="t"/>
                            <v:fill/>
                          </v:shape>
                          <v:group style="position:absolute;left:3779;top:-204;width:3168;height:0" coordorigin="3779,-204" coordsize="3168,0">
                            <v:shape style="position:absolute;left:3779;top:-204;width:3168;height:0" coordorigin="3779,-204" coordsize="3168,0" path="m3779,-204l6947,-204e" filled="f" stroked="t" strokeweight="2.38pt" strokecolor="#B6DDE8">
                              <v:path arrowok="t"/>
                            </v:shape>
                            <v:group style="position:absolute;left:3813;top:-181;width:0;height:185" coordorigin="3813,-181" coordsize="0,185">
                              <v:shape style="position:absolute;left:3813;top:-181;width:0;height:185" coordorigin="3813,-181" coordsize="0,185" path="m3813,-181l3813,4e" filled="f" stroked="t" strokeweight="3.58pt" strokecolor="#B6DDE8">
                                <v:path arrowok="t"/>
                              </v:shape>
                              <v:group style="position:absolute;left:6879;top:-181;width:69;height:185" coordorigin="6879,-181" coordsize="69,185">
                                <v:shape style="position:absolute;left:6879;top:-181;width:69;height:185" coordorigin="6879,-181" coordsize="69,185" path="m6879,4l6948,4,6948,-181,6879,-181,6879,4xe" filled="t" fillcolor="#B6DDE8" stroked="f">
                                  <v:path arrowok="t"/>
                                  <v:fill/>
                                </v:shape>
                                <v:group style="position:absolute;left:3779;top:27;width:3168;height:0" coordorigin="3779,27" coordsize="3168,0">
                                  <v:shape style="position:absolute;left:3779;top:27;width:3168;height:0" coordorigin="3779,27" coordsize="3168,0" path="m3779,27l6947,27e" filled="f" stroked="t" strokeweight="2.38pt" strokecolor="#B6DDE8">
                                    <v:path arrowok="t"/>
                                  </v:shape>
                                  <v:group style="position:absolute;left:3848;top:-181;width:3032;height:185" coordorigin="3848,-181" coordsize="3032,185">
                                    <v:shape style="position:absolute;left:3848;top:-181;width:3032;height:185" coordorigin="3848,-181" coordsize="3032,185" path="m3848,4l6880,4,6880,-181,3848,-181,3848,4xe" filled="t" fillcolor="#B6DDE8" stroked="f">
                                      <v:path arrowok="t"/>
                                      <v:fill/>
                                    </v:shape>
                                    <v:group style="position:absolute;left:6952;top:-204;width:3210;height:0" coordorigin="6952,-204" coordsize="3210,0">
                                      <v:shape style="position:absolute;left:6952;top:-204;width:3210;height:0" coordorigin="6952,-204" coordsize="3210,0" path="m6952,-204l10162,-204e" filled="f" stroked="t" strokeweight="2.38pt" strokecolor="#B6DDE8">
                                        <v:path arrowok="t"/>
                                      </v:shape>
                                      <v:group style="position:absolute;left:6951;top:-181;width:69;height:185" coordorigin="6951,-181" coordsize="69,185">
                                        <v:shape style="position:absolute;left:6951;top:-181;width:69;height:185" coordorigin="6951,-181" coordsize="69,185" path="m6951,4l7020,4,7020,-181,6951,-181,6951,4xe" filled="t" fillcolor="#B6DDE8" stroked="f">
                                          <v:path arrowok="t"/>
                                          <v:fill/>
                                        </v:shape>
                                        <v:group style="position:absolute;left:10128;top:-181;width:0;height:185" coordorigin="10128,-181" coordsize="0,185">
                                          <v:shape style="position:absolute;left:10128;top:-181;width:0;height:185" coordorigin="10128,-181" coordsize="0,185" path="m10128,-181l10128,4e" filled="f" stroked="t" strokeweight="3.46pt" strokecolor="#B6DDE8">
                                            <v:path arrowok="t"/>
                                          </v:shape>
                                          <v:group style="position:absolute;left:6952;top:27;width:3210;height:0" coordorigin="6952,27" coordsize="3210,0">
                                            <v:shape style="position:absolute;left:6952;top:27;width:3210;height:0" coordorigin="6952,27" coordsize="3210,0" path="m6952,27l10162,27e" filled="f" stroked="t" strokeweight="2.38pt" strokecolor="#B6DDE8">
                                              <v:path arrowok="t"/>
                                            </v:shape>
                                            <v:group style="position:absolute;left:7019;top:-181;width:3075;height:185" coordorigin="7019,-181" coordsize="3075,185">
                                              <v:shape style="position:absolute;left:7019;top:-181;width:3075;height:185" coordorigin="7019,-181" coordsize="3075,185" path="m7019,4l10094,4,10094,-181,7019,-181,7019,4xe" filled="t" fillcolor="#B6DDE8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3813;top:54;width:0;height:370" coordorigin="3813,54" coordsize="0,370">
                                                <v:shape style="position:absolute;left:3813;top:54;width:0;height:370" coordorigin="3813,54" coordsize="0,370" path="m3813,54l3813,424e" filled="f" stroked="t" strokeweight="3.58pt" strokecolor="#B6DDE8">
                                                  <v:path arrowok="t"/>
                                                </v:shape>
                                                <v:group style="position:absolute;left:4750;top:54;width:72;height:370" coordorigin="4750,54" coordsize="72,370">
                                                  <v:shape style="position:absolute;left:4750;top:54;width:72;height:370" coordorigin="4750,54" coordsize="72,370" path="m4750,424l4821,424,4821,54,4750,54,4750,424xe" filled="t" fillcolor="#B6DDE8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848;top:54;width:902;height:185" coordorigin="3848,54" coordsize="902,185">
                                                    <v:shape style="position:absolute;left:3848;top:54;width:902;height:185" coordorigin="3848,54" coordsize="902,185" path="m4751,55l3848,55,3848,239,4751,239,4751,55xe" filled="t" fillcolor="#B6DDE8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3848;top:239;width:902;height:185" coordorigin="3848,239" coordsize="902,185">
                                                      <v:shape style="position:absolute;left:3848;top:239;width:902;height:185" coordorigin="3848,239" coordsize="902,185" path="m3848,424l4751,424,4751,239,3848,239,3848,424xe" filled="t" fillcolor="#B6DDE8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4822;top:54;width:72;height:370" coordorigin="4822,54" coordsize="72,370">
                                                        <v:shape style="position:absolute;left:4822;top:54;width:72;height:370" coordorigin="4822,54" coordsize="72,370" path="m4822,424l4893,424,4893,54,4822,54,4822,424xe" filled="t" fillcolor="#B6DDE8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5778;top:54;width:0;height:370" coordorigin="5778,54" coordsize="0,370">
                                                          <v:shape style="position:absolute;left:5778;top:54;width:0;height:370" coordorigin="5778,54" coordsize="0,370" path="m5778,54l5778,424e" filled="f" stroked="t" strokeweight="3.46pt" strokecolor="#B6DDE8">
                                                            <v:path arrowok="t"/>
                                                          </v:shape>
                                                          <v:group style="position:absolute;left:4892;top:54;width:852;height:185" coordorigin="4892,54" coordsize="852,185">
                                                            <v:shape style="position:absolute;left:4892;top:54;width:852;height:185" coordorigin="4892,54" coordsize="852,185" path="m5745,55l4892,55,4892,239,5745,239,5745,55xe" filled="t" fillcolor="#B6DDE8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4892;top:239;width:852;height:185" coordorigin="4892,239" coordsize="852,185">
                                                              <v:shape style="position:absolute;left:4892;top:239;width:852;height:185" coordorigin="4892,239" coordsize="852,185" path="m4892,424l5745,424,5745,239,4892,239,4892,424xe" filled="t" fillcolor="#B6DDE8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5817;top:54;width:1130;height:94" coordorigin="5817,54" coordsize="1130,94">
                                                                <v:shape style="position:absolute;left:5817;top:54;width:1130;height:94" coordorigin="5817,54" coordsize="1130,94" path="m5817,148l6947,148,6947,54,5817,54,5817,148xe" filled="t" fillcolor="#B6DDE8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5850;top:148;width:0;height:182" coordorigin="5850,148" coordsize="0,182">
                                                                  <v:shape style="position:absolute;left:5850;top:148;width:0;height:182" coordorigin="5850,148" coordsize="0,182" path="m5850,148l5850,330e" filled="f" stroked="t" strokeweight="3.46pt" strokecolor="#B6DDE8">
                                                                    <v:path arrowok="t"/>
                                                                  </v:shape>
                                                                  <v:group style="position:absolute;left:6879;top:148;width:69;height:182" coordorigin="6879,148" coordsize="69,182">
                                                                    <v:shape style="position:absolute;left:6879;top:148;width:69;height:182" coordorigin="6879,148" coordsize="69,182" path="m6879,330l6948,330,6948,148,6879,148,6879,330xe" filled="t" fillcolor="#B6DDE8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group style="position:absolute;left:5817;top:330;width:1130;height:94" coordorigin="5817,330" coordsize="1130,94">
                                                                      <v:shape style="position:absolute;left:5817;top:330;width:1130;height:94" coordorigin="5817,330" coordsize="1130,94" path="m5817,424l6947,424,6947,330,5817,330,5817,424xe" filled="t" fillcolor="#B6DDE8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5884;top:148;width:996;height:182" coordorigin="5884,148" coordsize="996,182">
                                                                        <v:shape style="position:absolute;left:5884;top:148;width:996;height:182" coordorigin="5884,148" coordsize="996,182" path="m5884,330l6880,330,6880,148,5884,148,5884,330xe" filled="t" fillcolor="#B6DDE8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6952;top:54;width:989;height:94" coordorigin="6952,54" coordsize="989,94">
                                                                          <v:shape style="position:absolute;left:6952;top:54;width:989;height:94" coordorigin="6952,54" coordsize="989,94" path="m6952,148l7941,148,7941,54,6952,54,6952,148xe" filled="t" fillcolor="#B6DDE8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6951;top:148;width:69;height:182" coordorigin="6951,148" coordsize="69,182">
                                                                            <v:shape style="position:absolute;left:6951;top:148;width:69;height:182" coordorigin="6951,148" coordsize="69,182" path="m6951,330l7020,330,7020,148,6951,148,6951,330xe" filled="t" fillcolor="#B6DDE8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7871;top:148;width:72;height:182" coordorigin="7871,148" coordsize="72,182">
                                                                              <v:shape style="position:absolute;left:7871;top:148;width:72;height:182" coordorigin="7871,148" coordsize="72,182" path="m7871,330l7942,330,7942,148,7871,148,7871,330xe" filled="t" fillcolor="#B6DDE8" stroked="f">
                                                                                <v:path arrowok="t"/>
                                                                                <v:fill/>
                                                                              </v:shape>
                                                                              <v:group style="position:absolute;left:6952;top:330;width:989;height:94" coordorigin="6952,330" coordsize="989,94">
                                                                                <v:shape style="position:absolute;left:6952;top:330;width:989;height:94" coordorigin="6952,330" coordsize="989,94" path="m6952,424l7941,424,7941,330,6952,330,6952,424xe" filled="t" fillcolor="#B6DDE8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7019;top:148;width:852;height:182" coordorigin="7019,148" coordsize="852,182">
                                                                                  <v:shape style="position:absolute;left:7019;top:148;width:852;height:182" coordorigin="7019,148" coordsize="852,182" path="m7019,330l7871,330,7871,148,7019,148,7019,330xe" filled="t" fillcolor="#B6DDE8" stroked="f">
                                                                                    <v:path arrowok="t"/>
                                                                                    <v:fill/>
                                                                                  </v:shape>
                                                                                  <v:group style="position:absolute;left:7944;top:54;width:1094;height:94" coordorigin="7944,54" coordsize="1094,94">
                                                                                    <v:shape style="position:absolute;left:7944;top:54;width:1094;height:94" coordorigin="7944,54" coordsize="1094,94" path="m7944,148l9038,148,9038,54,7944,54,7944,148xe" filled="t" fillcolor="#B6DDE8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7943;top:148;width:72;height:182" coordorigin="7943,148" coordsize="72,182">
                                                                                      <v:shape style="position:absolute;left:7943;top:148;width:72;height:182" coordorigin="7943,148" coordsize="72,182" path="m7943,330l8014,330,8014,148,7943,148,7943,330xe" filled="t" fillcolor="#B6DDE8" stroked="f">
                                                                                        <v:path arrowok="t"/>
                                                                                        <v:fill/>
                                                                                      </v:shape>
                                                                                      <v:group style="position:absolute;left:8970;top:148;width:69;height:182" coordorigin="8970,148" coordsize="69,182">
                                                                                        <v:shape style="position:absolute;left:8970;top:148;width:69;height:182" coordorigin="8970,148" coordsize="69,182" path="m8970,330l9039,330,9039,148,8970,148,8970,330xe" filled="t" fillcolor="#B6DDE8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7944;top:330;width:1094;height:94" coordorigin="7944,330" coordsize="1094,94">
                                                                                          <v:shape style="position:absolute;left:7944;top:330;width:1094;height:94" coordorigin="7944,330" coordsize="1094,94" path="m7944,424l9038,424,9038,330,7944,330,7944,424xe" filled="t" fillcolor="#B6DDE8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8013;top:148;width:958;height:182" coordorigin="8013,148" coordsize="958,182">
                                                                                            <v:shape style="position:absolute;left:8013;top:148;width:958;height:182" coordorigin="8013,148" coordsize="958,182" path="m8013,330l8971,330,8971,148,8013,148,8013,330xe" filled="t" fillcolor="#B6DDE8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9043;top:54;width:1119;height:94" coordorigin="9043,54" coordsize="1119,94">
                                                                                              <v:shape style="position:absolute;left:9043;top:54;width:1119;height:94" coordorigin="9043,54" coordsize="1119,94" path="m9043,148l10162,148,10162,54,9043,54,9043,148xe" filled="t" fillcolor="#B6DDE8" stroked="f">
                                                                                                <v:path arrowok="t"/>
                                                                                                <v:fill/>
                                                                                              </v:shape>
                                                                                              <v:group style="position:absolute;left:9042;top:148;width:69;height:182" coordorigin="9042,148" coordsize="69,182">
                                                                                                <v:shape style="position:absolute;left:9042;top:148;width:69;height:182" coordorigin="9042,148" coordsize="69,182" path="m9042,330l9111,330,9111,148,9042,148,9042,330xe" filled="t" fillcolor="#B6DDE8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10128;top:148;width:0;height:182" coordorigin="10128,148" coordsize="0,182">
                                                                                                  <v:shape style="position:absolute;left:10128;top:148;width:0;height:182" coordorigin="10128,148" coordsize="0,182" path="m10128,148l10128,330e" filled="f" stroked="t" strokeweight="3.46pt" strokecolor="#B6DDE8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9043;top:330;width:1119;height:94" coordorigin="9043,330" coordsize="1119,94">
                                                                                                    <v:shape style="position:absolute;left:9043;top:330;width:1119;height:94" coordorigin="9043,330" coordsize="1119,94" path="m9043,424l10162,424,10162,330,9043,330,9043,424xe" filled="t" fillcolor="#B6DDE8" stroked="f">
                                                                                                      <v:path arrowok="t"/>
                                                                                                      <v:fill/>
                                                                                                    </v:shape>
                                                                                                    <v:group style="position:absolute;left:9110;top:148;width:984;height:182" coordorigin="9110,148" coordsize="984,182">
                                                                                                      <v:shape style="position:absolute;left:9110;top:148;width:984;height:182" coordorigin="9110,148" coordsize="984,182" path="m9110,330l10094,330,10094,148,9110,148,9110,330xe" filled="t" fillcolor="#B6DDE8" stroked="f">
                                                                                                        <v:path arrowok="t"/>
                                                                                                        <v:fill/>
                                                                                                      </v:shape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85.45pt;margin-top:87.6587pt;width:10.52pt;height:12.7pt;mso-position-horizontal-relative:page;mso-position-vertical-relative:paragraph;z-index:-5249" coordorigin="5709,1753" coordsize="210,254">
            <v:group style="position:absolute;left:5744;top:1788;width:69;height:185" coordorigin="5744,1788" coordsize="69,185">
              <v:shape style="position:absolute;left:5744;top:1788;width:69;height:185" coordorigin="5744,1788" coordsize="69,185" path="m5744,1973l5813,1973,5813,1788,5744,1788,5744,1973xe" filled="t" fillcolor="#B6DDE8" stroked="f">
                <v:path arrowok="t"/>
                <v:fill/>
              </v:shape>
              <v:group style="position:absolute;left:5816;top:1788;width:69;height:185" coordorigin="5816,1788" coordsize="69,185">
                <v:shape style="position:absolute;left:5816;top:1788;width:69;height:185" coordorigin="5816,1788" coordsize="69,185" path="m5816,1973l5885,1973,5885,1788,5816,1788,5816,1973xe" filled="t" fillcolor="#B6DDE8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20"/>
        <w:ind w:left="286"/>
        <w:sectPr>
          <w:type w:val="continuous"/>
          <w:pgSz w:w="11920" w:h="16840"/>
          <w:pgMar w:top="1400" w:bottom="280" w:left="1540" w:right="1520"/>
          <w:cols w:num="4" w:equalWidth="off">
            <w:col w:w="978" w:space="240"/>
            <w:col w:w="856" w:space="299"/>
            <w:col w:w="776" w:space="54"/>
            <w:col w:w="5657"/>
          </w:cols>
        </w:sectPr>
      </w:pPr>
      <w:r>
        <w:pict>
          <v:group style="position:absolute;margin-left:342.21pt;margin-top:77.7696pt;width:10.52pt;height:12.7pt;mso-position-horizontal-relative:page;mso-position-vertical-relative:paragraph;z-index:-5248" coordorigin="6844,1555" coordsize="210,254">
            <v:group style="position:absolute;left:6879;top:1590;width:69;height:185" coordorigin="6879,1590" coordsize="69,185">
              <v:shape style="position:absolute;left:6879;top:1590;width:69;height:185" coordorigin="6879,1590" coordsize="69,185" path="m6879,1775l6948,1775,6948,1590,6879,1590,6879,1775xe" filled="t" fillcolor="#B6DDE8" stroked="f">
                <v:path arrowok="t"/>
                <v:fill/>
              </v:shape>
              <v:group style="position:absolute;left:6951;top:1590;width:69;height:185" coordorigin="6951,1590" coordsize="69,185">
                <v:shape style="position:absolute;left:6951;top:1590;width:69;height:185" coordorigin="6951,1590" coordsize="69,185" path="m6951,1775l7020,1775,7020,1590,6951,1590,6951,1775xe" filled="t" fillcolor="#B6DDE8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           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8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              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           </w:t>
      </w:r>
      <w:r>
        <w:rPr>
          <w:rFonts w:cs="Times New Roman" w:hAnsi="Times New Roman" w:eastAsia="Times New Roman" w:ascii="Times New Roman"/>
          <w:spacing w:val="12"/>
          <w:w w:val="100"/>
          <w:position w:val="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             </w:t>
      </w:r>
      <w:r>
        <w:rPr>
          <w:rFonts w:cs="Times New Roman" w:hAnsi="Times New Roman" w:eastAsia="Times New Roman" w:ascii="Times New Roman"/>
          <w:spacing w:val="5"/>
          <w:w w:val="100"/>
          <w:position w:val="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8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8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8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8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40"/>
        <w:ind w:left="275"/>
      </w:pPr>
      <w:r>
        <w:rPr>
          <w:rFonts w:cs="Times New Roman" w:hAnsi="Times New Roman" w:eastAsia="Times New Roman" w:ascii="Times New Roman"/>
          <w:b/>
          <w:spacing w:val="-1"/>
          <w:position w:val="-2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1"/>
          <w:position w:val="-2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0"/>
          <w:position w:val="-2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-2"/>
          <w:position w:val="-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0"/>
          <w:position w:val="-2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2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position w:val="-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position w:val="-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position w:val="-2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b/>
          <w:spacing w:val="14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33333"/>
          <w:spacing w:val="14"/>
          <w:position w:val="8"/>
          <w:sz w:val="16"/>
          <w:szCs w:val="1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     </w:t>
      </w:r>
      <w:r>
        <w:rPr>
          <w:rFonts w:cs="Times New Roman" w:hAnsi="Times New Roman" w:eastAsia="Times New Roman" w:ascii="Times New Roman"/>
          <w:color w:val="333333"/>
          <w:spacing w:val="-16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6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1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6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9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1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6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4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8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8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 </w:t>
      </w:r>
      <w:r>
        <w:rPr>
          <w:rFonts w:cs="Times New Roman" w:hAnsi="Times New Roman" w:eastAsia="Times New Roman" w:ascii="Times New Roman"/>
          <w:color w:val="333333"/>
          <w:spacing w:val="9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9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7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3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6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2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3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1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     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9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9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7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6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3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3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    </w:t>
      </w:r>
      <w:r>
        <w:rPr>
          <w:rFonts w:cs="Times New Roman" w:hAnsi="Times New Roman" w:eastAsia="Times New Roman" w:ascii="Times New Roman"/>
          <w:color w:val="333333"/>
          <w:spacing w:val="-17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7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3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4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4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6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7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9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4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4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4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-2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position w:val="8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1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-16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6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  <w:t>6</w:t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position w:val="8"/>
          <w:sz w:val="16"/>
          <w:szCs w:val="16"/>
          <w:u w:val="dotted" w:color="A6A6A6"/>
        </w:rPr>
        <w:t>4</w:t>
      </w:r>
      <w:r>
        <w:rPr>
          <w:rFonts w:cs="Times New Roman" w:hAnsi="Times New Roman" w:eastAsia="Times New Roman" w:ascii="Times New Roman"/>
          <w:color w:val="000000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position w:val="8"/>
          <w:sz w:val="16"/>
          <w:szCs w:val="16"/>
          <w:u w:val="dotted" w:color="A6A6A6"/>
        </w:rPr>
        <w:t>7</w:t>
      </w:r>
      <w:r>
        <w:rPr>
          <w:rFonts w:cs="Times New Roman" w:hAnsi="Times New Roman" w:eastAsia="Times New Roman" w:ascii="Times New Roman"/>
          <w:color w:val="000000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000000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position w:val="8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  <w:t>1</w:t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4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4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4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position w:val="7"/>
          <w:sz w:val="16"/>
          <w:szCs w:val="16"/>
          <w:u w:val="dotted" w:color="A6A6A6"/>
        </w:rPr>
        <w:t>         </w:t>
      </w:r>
      <w:r>
        <w:rPr>
          <w:rFonts w:cs="Times New Roman" w:hAnsi="Times New Roman" w:eastAsia="Times New Roman" w:ascii="Times New Roman"/>
          <w:b/>
          <w:color w:val="000000"/>
          <w:spacing w:val="10"/>
          <w:position w:val="7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10"/>
          <w:position w:val="7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position w:val="7"/>
          <w:sz w:val="16"/>
          <w:szCs w:val="16"/>
          <w:u w:val="dotted" w:color="A6A6A6"/>
        </w:rPr>
        <w:t>6</w:t>
      </w:r>
      <w:r>
        <w:rPr>
          <w:rFonts w:cs="Times New Roman" w:hAnsi="Times New Roman" w:eastAsia="Times New Roman" w:ascii="Times New Roman"/>
          <w:b/>
          <w:color w:val="000000"/>
          <w:spacing w:val="1"/>
          <w:position w:val="7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-1"/>
          <w:position w:val="7"/>
          <w:sz w:val="16"/>
          <w:szCs w:val="16"/>
          <w:u w:val="dotted" w:color="A6A6A6"/>
        </w:rPr>
        <w:t>4</w:t>
      </w:r>
      <w:r>
        <w:rPr>
          <w:rFonts w:cs="Times New Roman" w:hAnsi="Times New Roman" w:eastAsia="Times New Roman" w:ascii="Times New Roman"/>
          <w:b/>
          <w:color w:val="000000"/>
          <w:spacing w:val="-1"/>
          <w:position w:val="7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position w:val="7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b/>
          <w:color w:val="000000"/>
          <w:spacing w:val="0"/>
          <w:position w:val="7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-1"/>
          <w:position w:val="7"/>
          <w:sz w:val="16"/>
          <w:szCs w:val="16"/>
          <w:u w:val="dotted" w:color="A6A6A6"/>
        </w:rPr>
        <w:t>7</w:t>
      </w:r>
      <w:r>
        <w:rPr>
          <w:rFonts w:cs="Times New Roman" w:hAnsi="Times New Roman" w:eastAsia="Times New Roman" w:ascii="Times New Roman"/>
          <w:b/>
          <w:color w:val="000000"/>
          <w:spacing w:val="-1"/>
          <w:position w:val="7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-1"/>
          <w:position w:val="7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b/>
          <w:color w:val="000000"/>
          <w:spacing w:val="-1"/>
          <w:position w:val="7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position w:val="7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b/>
          <w:color w:val="000000"/>
          <w:spacing w:val="1"/>
          <w:position w:val="7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-2"/>
          <w:position w:val="7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b/>
          <w:color w:val="000000"/>
          <w:spacing w:val="-2"/>
          <w:position w:val="7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position w:val="7"/>
          <w:sz w:val="16"/>
          <w:szCs w:val="16"/>
          <w:u w:val="dotted" w:color="A6A6A6"/>
        </w:rPr>
        <w:t>1</w:t>
      </w:r>
      <w:r>
        <w:rPr>
          <w:rFonts w:cs="Times New Roman" w:hAnsi="Times New Roman" w:eastAsia="Times New Roman" w:ascii="Times New Roman"/>
          <w:b/>
          <w:color w:val="000000"/>
          <w:spacing w:val="1"/>
          <w:position w:val="7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position w:val="7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b/>
          <w:color w:val="000000"/>
          <w:spacing w:val="0"/>
          <w:position w:val="7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position w:val="7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3"/>
          <w:position w:val="7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3"/>
          <w:position w:val="7"/>
          <w:sz w:val="16"/>
          <w:szCs w:val="1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2" w:lineRule="exact" w:line="140"/>
        <w:ind w:left="275"/>
      </w:pPr>
      <w:r>
        <w:pict>
          <v:group style="position:absolute;margin-left:87.214pt;margin-top:-19.8513pt;width:42.7pt;height:40.81pt;mso-position-horizontal-relative:page;mso-position-vertical-relative:paragraph;z-index:-5253" coordorigin="1744,-397" coordsize="854,816">
            <v:group style="position:absolute;left:1781;top:-362;width:0;height:367" coordorigin="1781,-362" coordsize="0,367">
              <v:shape style="position:absolute;left:1781;top:-362;width:0;height:367" coordorigin="1781,-362" coordsize="0,367" path="m1781,-362l1781,5e" filled="f" stroked="t" strokeweight="3.46pt" strokecolor="#B6DDE8">
                <v:path arrowok="t"/>
              </v:shape>
              <v:group style="position:absolute;left:2559;top:-362;width:0;height:367" coordorigin="2559,-362" coordsize="0,367">
                <v:shape style="position:absolute;left:2559;top:-362;width:0;height:367" coordorigin="2559,-362" coordsize="0,367" path="m2559,-362l2559,5e" filled="f" stroked="t" strokeweight="3.46pt" strokecolor="#B6DDE8">
                  <v:path arrowok="t"/>
                </v:shape>
                <v:group style="position:absolute;left:1815;top:-362;width:710;height:182" coordorigin="1815,-362" coordsize="710,182">
                  <v:shape style="position:absolute;left:1815;top:-362;width:710;height:182" coordorigin="1815,-362" coordsize="710,182" path="m2525,-362l1815,-362,1815,-180,2525,-180,2525,-362xe" filled="t" fillcolor="#B6DDE8" stroked="f">
                    <v:path arrowok="t"/>
                    <v:fill/>
                  </v:shape>
                  <v:group style="position:absolute;left:1815;top:-180;width:710;height:185" coordorigin="1815,-180" coordsize="710,185">
                    <v:shape style="position:absolute;left:1815;top:-180;width:710;height:185" coordorigin="1815,-180" coordsize="710,185" path="m1815,5l2525,5,2525,-180,1815,-180,1815,5xe" filled="t" fillcolor="#B6DDE8" stroked="f">
                      <v:path arrowok="t"/>
                      <v:fill/>
                    </v:shape>
                    <v:group style="position:absolute;left:1781;top:14;width:0;height:370" coordorigin="1781,14" coordsize="0,370">
                      <v:shape style="position:absolute;left:1781;top:14;width:0;height:370" coordorigin="1781,14" coordsize="0,370" path="m1781,14l1781,385e" filled="f" stroked="t" strokeweight="3.46pt" strokecolor="#B6DDE8">
                        <v:path arrowok="t"/>
                      </v:shape>
                      <v:group style="position:absolute;left:2559;top:14;width:0;height:370" coordorigin="2559,14" coordsize="0,370">
                        <v:shape style="position:absolute;left:2559;top:14;width:0;height:370" coordorigin="2559,14" coordsize="0,370" path="m2559,14l2559,385e" filled="f" stroked="t" strokeweight="3.46pt" strokecolor="#B6DDE8">
                          <v:path arrowok="t"/>
                        </v:shape>
                        <v:group style="position:absolute;left:1815;top:14;width:710;height:185" coordorigin="1815,14" coordsize="710,185">
                          <v:shape style="position:absolute;left:1815;top:14;width:710;height:185" coordorigin="1815,14" coordsize="710,185" path="m1815,200l2525,200,2525,14,1815,14,1815,200xe" filled="t" fillcolor="#B6DDE8" stroked="f">
                            <v:path arrowok="t"/>
                            <v:fill/>
                          </v:shape>
                          <v:group style="position:absolute;left:1815;top:200;width:710;height:185" coordorigin="1815,200" coordsize="710,185">
                            <v:shape style="position:absolute;left:1815;top:200;width:710;height:185" coordorigin="1815,200" coordsize="710,185" path="m2525,200l1815,200,1815,384,2525,384,2525,200xe" filled="t" fillcolor="#B6DDE8" stroked="f">
                              <v:path arrowok="t"/>
                              <v:fill/>
                            </v:shape>
                            <v:group style="position:absolute;left:1748;top:12;width:847;height:0" coordorigin="1748,12" coordsize="847,0">
                              <v:shape style="position:absolute;left:1748;top:12;width:847;height:0" coordorigin="1748,12" coordsize="847,0" path="m1748,12l2595,12e" filled="f" stroked="t" strokeweight="0.33999pt" strokecolor="#B6DDE8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00"/>
        <w:ind w:left="275"/>
      </w:pPr>
      <w:r>
        <w:pict>
          <v:group style="position:absolute;margin-left:129.81pt;margin-top:41.8496pt;width:3.46pt;height:9.24pt;mso-position-horizontal-relative:page;mso-position-vertical-relative:paragraph;z-index:-5252" coordorigin="2596,837" coordsize="69,185">
            <v:shape style="position:absolute;left:2596;top:837;width:69;height:185" coordorigin="2596,837" coordsize="69,185" path="m2596,1022l2665,1022,2665,837,2596,837,2596,1022xe" filled="t" fillcolor="#B6DDE8" stroked="f">
              <v:path arrowok="t"/>
              <v:fill/>
            </v:shape>
            <w10:wrap type="none"/>
          </v:group>
        </w:pict>
      </w:r>
      <w:r>
        <w:pict>
          <v:group style="position:absolute;margin-left:397.13pt;margin-top:41.8496pt;width:3.58pt;height:9.24pt;mso-position-horizontal-relative:page;mso-position-vertical-relative:paragraph;z-index:-5247" coordorigin="7943,837" coordsize="72,185">
            <v:shape style="position:absolute;left:7943;top:837;width:72;height:185" coordorigin="7943,837" coordsize="72,185" path="m7943,1022l8014,1022,8014,837,7943,837,7943,1022xe" filled="t" fillcolor="#B6DDE8" stroked="f">
              <v:path arrowok="t"/>
              <v:fill/>
            </v:shape>
            <w10:wrap type="none"/>
          </v:group>
        </w:pict>
      </w:r>
      <w:r>
        <w:pict>
          <v:group style="position:absolute;margin-left:446.76pt;margin-top:40.1196pt;width:10.52pt;height:12.7pt;mso-position-horizontal-relative:page;mso-position-vertical-relative:paragraph;z-index:-5246" coordorigin="8935,802" coordsize="210,254">
            <v:group style="position:absolute;left:8970;top:837;width:69;height:185" coordorigin="8970,837" coordsize="69,185">
              <v:shape style="position:absolute;left:8970;top:837;width:69;height:185" coordorigin="8970,837" coordsize="69,185" path="m8970,1022l9039,1022,9039,837,8970,837,8970,1022xe" filled="t" fillcolor="#B6DDE8" stroked="f">
                <v:path arrowok="t"/>
                <v:fill/>
              </v:shape>
              <v:group style="position:absolute;left:9042;top:837;width:69;height:185" coordorigin="9042,837" coordsize="69,185">
                <v:shape style="position:absolute;left:9042;top:837;width:69;height:185" coordorigin="9042,837" coordsize="69,185" path="m9042,1022l9111,1022,9111,837,9042,837,9042,1022xe" filled="t" fillcolor="#B6DDE8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position w:val="-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-2"/>
          <w:position w:val="-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9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33333"/>
          <w:spacing w:val="9"/>
          <w:position w:val="8"/>
          <w:sz w:val="16"/>
          <w:szCs w:val="1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        </w:t>
      </w:r>
      <w:r>
        <w:rPr>
          <w:rFonts w:cs="Times New Roman" w:hAnsi="Times New Roman" w:eastAsia="Times New Roman" w:ascii="Times New Roman"/>
          <w:color w:val="333333"/>
          <w:spacing w:val="-16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6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3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2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7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1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8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8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    </w:t>
      </w:r>
      <w:r>
        <w:rPr>
          <w:rFonts w:cs="Times New Roman" w:hAnsi="Times New Roman" w:eastAsia="Times New Roman" w:ascii="Times New Roman"/>
          <w:color w:val="333333"/>
          <w:spacing w:val="9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9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3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4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1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     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3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4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7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6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2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3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3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3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3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       </w:t>
      </w:r>
      <w:r>
        <w:rPr>
          <w:rFonts w:cs="Times New Roman" w:hAnsi="Times New Roman" w:eastAsia="Times New Roman" w:ascii="Times New Roman"/>
          <w:color w:val="333333"/>
          <w:spacing w:val="-17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7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3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9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333333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6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  <w:t>1</w:t>
      </w:r>
      <w:r>
        <w:rPr>
          <w:rFonts w:cs="Times New Roman" w:hAnsi="Times New Roman" w:eastAsia="Times New Roman" w:ascii="Times New Roman"/>
          <w:color w:val="333333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  <w:t>3</w:t>
      </w:r>
      <w:r>
        <w:rPr>
          <w:rFonts w:cs="Times New Roman" w:hAnsi="Times New Roman" w:eastAsia="Times New Roman" w:ascii="Times New Roman"/>
          <w:color w:val="333333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3</w:t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4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333333"/>
          <w:spacing w:val="-14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333333"/>
          <w:spacing w:val="-14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-2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position w:val="8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1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-16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6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  <w:t>1</w:t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000000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000000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color w:val="000000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  <w:t>2</w:t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position w:val="8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000000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4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4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4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position w:val="8"/>
          <w:sz w:val="16"/>
          <w:szCs w:val="16"/>
          <w:u w:val="dotted" w:color="A6A6A6"/>
        </w:rPr>
        <w:t>         </w:t>
      </w:r>
      <w:r>
        <w:rPr>
          <w:rFonts w:cs="Times New Roman" w:hAnsi="Times New Roman" w:eastAsia="Times New Roman" w:ascii="Times New Roman"/>
          <w:b/>
          <w:color w:val="000000"/>
          <w:spacing w:val="1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1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position w:val="8"/>
          <w:sz w:val="16"/>
          <w:szCs w:val="16"/>
          <w:u w:val="dotted" w:color="A6A6A6"/>
        </w:rPr>
        <w:t>1</w:t>
      </w:r>
      <w:r>
        <w:rPr>
          <w:rFonts w:cs="Times New Roman" w:hAnsi="Times New Roman" w:eastAsia="Times New Roman" w:ascii="Times New Roman"/>
          <w:b/>
          <w:color w:val="000000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-1"/>
          <w:position w:val="8"/>
          <w:sz w:val="16"/>
          <w:szCs w:val="16"/>
          <w:u w:val="dotted" w:color="A6A6A6"/>
        </w:rPr>
        <w:t>0</w:t>
      </w:r>
      <w:r>
        <w:rPr>
          <w:rFonts w:cs="Times New Roman" w:hAnsi="Times New Roman" w:eastAsia="Times New Roman" w:ascii="Times New Roman"/>
          <w:b/>
          <w:color w:val="000000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position w:val="8"/>
          <w:sz w:val="16"/>
          <w:szCs w:val="16"/>
          <w:u w:val="dotted" w:color="A6A6A6"/>
        </w:rPr>
        <w:t>.</w:t>
      </w:r>
      <w:r>
        <w:rPr>
          <w:rFonts w:cs="Times New Roman" w:hAnsi="Times New Roman" w:eastAsia="Times New Roman" w:ascii="Times New Roman"/>
          <w:b/>
          <w:color w:val="000000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-1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b/>
          <w:color w:val="000000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-1"/>
          <w:position w:val="8"/>
          <w:sz w:val="16"/>
          <w:szCs w:val="16"/>
          <w:u w:val="dotted" w:color="A6A6A6"/>
        </w:rPr>
        <w:t>8</w:t>
      </w:r>
      <w:r>
        <w:rPr>
          <w:rFonts w:cs="Times New Roman" w:hAnsi="Times New Roman" w:eastAsia="Times New Roman" w:ascii="Times New Roman"/>
          <w:b/>
          <w:color w:val="000000"/>
          <w:spacing w:val="-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position w:val="8"/>
          <w:sz w:val="16"/>
          <w:szCs w:val="16"/>
          <w:u w:val="dotted" w:color="A6A6A6"/>
        </w:rPr>
        <w:t>2</w:t>
      </w:r>
      <w:r>
        <w:rPr>
          <w:rFonts w:cs="Times New Roman" w:hAnsi="Times New Roman" w:eastAsia="Times New Roman" w:ascii="Times New Roman"/>
          <w:b/>
          <w:color w:val="000000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-2"/>
          <w:position w:val="8"/>
          <w:sz w:val="16"/>
          <w:szCs w:val="16"/>
          <w:u w:val="dotted" w:color="A6A6A6"/>
        </w:rPr>
        <w:t>,</w:t>
      </w:r>
      <w:r>
        <w:rPr>
          <w:rFonts w:cs="Times New Roman" w:hAnsi="Times New Roman" w:eastAsia="Times New Roman" w:ascii="Times New Roman"/>
          <w:b/>
          <w:color w:val="000000"/>
          <w:spacing w:val="-2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position w:val="8"/>
          <w:sz w:val="16"/>
          <w:szCs w:val="16"/>
          <w:u w:val="dotted" w:color="A6A6A6"/>
        </w:rPr>
        <w:t>5</w:t>
      </w:r>
      <w:r>
        <w:rPr>
          <w:rFonts w:cs="Times New Roman" w:hAnsi="Times New Roman" w:eastAsia="Times New Roman" w:ascii="Times New Roman"/>
          <w:b/>
          <w:color w:val="000000"/>
          <w:spacing w:val="1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position w:val="8"/>
          <w:sz w:val="16"/>
          <w:szCs w:val="16"/>
          <w:u w:val="dotted" w:color="A6A6A6"/>
        </w:rPr>
        <w:t>2</w:t>
      </w:r>
      <w:r>
        <w:rPr>
          <w:rFonts w:cs="Times New Roman" w:hAnsi="Times New Roman" w:eastAsia="Times New Roman" w:ascii="Times New Roman"/>
          <w:b/>
          <w:color w:val="000000"/>
          <w:spacing w:val="0"/>
          <w:position w:val="8"/>
          <w:sz w:val="16"/>
          <w:szCs w:val="16"/>
          <w:u w:val="dotted" w:color="A6A6A6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3"/>
          <w:position w:val="8"/>
          <w:sz w:val="16"/>
          <w:szCs w:val="16"/>
          <w:u w:val="dotted" w:color="A6A6A6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3"/>
          <w:position w:val="8"/>
          <w:sz w:val="16"/>
          <w:szCs w:val="16"/>
        </w:rPr>
      </w:r>
      <w:r>
        <w:rPr>
          <w:rFonts w:cs="Times New Roman" w:hAnsi="Times New Roman" w:eastAsia="Times New Roman" w:ascii="Times New Roman"/>
          <w:color w:val="000000"/>
          <w:spacing w:val="0"/>
          <w:position w:val="0"/>
          <w:sz w:val="16"/>
          <w:szCs w:val="16"/>
        </w:rPr>
      </w:r>
    </w:p>
    <w:p>
      <w:pPr>
        <w:rPr>
          <w:sz w:val="1"/>
          <w:szCs w:val="1"/>
        </w:rPr>
        <w:jc w:val="left"/>
        <w:spacing w:before="8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2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6" w:hRule="exact"/>
        </w:trPr>
        <w:tc>
          <w:tcPr>
            <w:tcW w:w="850" w:type="dxa"/>
            <w:tcBorders>
              <w:top w:val="single" w:sz="3" w:space="0" w:color="B6DDE8"/>
              <w:left w:val="single" w:sz="28" w:space="0" w:color="B6DDE8"/>
              <w:bottom w:val="nil" w:sz="6" w:space="0" w:color="auto"/>
              <w:right w:val="single" w:sz="28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-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97" w:type="dxa"/>
            <w:gridSpan w:val="2"/>
            <w:tcBorders>
              <w:top w:val="nil" w:sz="6" w:space="0" w:color="auto"/>
              <w:left w:val="single" w:sz="28" w:space="0" w:color="B6DDE8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85" w:hRule="exact"/>
        </w:trPr>
        <w:tc>
          <w:tcPr>
            <w:tcW w:w="850" w:type="dxa"/>
            <w:tcBorders>
              <w:top w:val="nil" w:sz="6" w:space="0" w:color="auto"/>
              <w:left w:val="single" w:sz="28" w:space="0" w:color="B6DDE8"/>
              <w:bottom w:val="nil" w:sz="6" w:space="0" w:color="auto"/>
              <w:right w:val="single" w:sz="28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-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48" w:type="dxa"/>
            <w:tcBorders>
              <w:top w:val="nil" w:sz="6" w:space="0" w:color="auto"/>
              <w:left w:val="single" w:sz="28" w:space="0" w:color="B6DDE8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270"/>
            </w:pP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333333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333333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16"/>
                <w:szCs w:val="16"/>
              </w:rPr>
              <w:t>    </w:t>
            </w:r>
            <w:r>
              <w:rPr>
                <w:rFonts w:cs="Times New Roman" w:hAnsi="Times New Roman" w:eastAsia="Times New Roman" w:ascii="Times New Roman"/>
                <w:color w:val="333333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333333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333333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16"/>
                <w:szCs w:val="16"/>
              </w:rPr>
              <w:t>     </w:t>
            </w:r>
            <w:r>
              <w:rPr>
                <w:rFonts w:cs="Times New Roman" w:hAnsi="Times New Roman" w:eastAsia="Times New Roman" w:ascii="Times New Roman"/>
                <w:color w:val="333333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333333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16"/>
                <w:szCs w:val="16"/>
              </w:rPr>
              <w:t>      </w:t>
            </w:r>
            <w:r>
              <w:rPr>
                <w:rFonts w:cs="Times New Roman" w:hAnsi="Times New Roman" w:eastAsia="Times New Roman" w:ascii="Times New Roman"/>
                <w:color w:val="333333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333333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333333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333333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333333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16"/>
                <w:szCs w:val="16"/>
              </w:rPr>
              <w:t>    </w:t>
            </w:r>
            <w:r>
              <w:rPr>
                <w:rFonts w:cs="Times New Roman" w:hAnsi="Times New Roman" w:eastAsia="Times New Roman" w:ascii="Times New Roman"/>
                <w:color w:val="333333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00000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2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7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1" w:hRule="exact"/>
        </w:trPr>
        <w:tc>
          <w:tcPr>
            <w:tcW w:w="850" w:type="dxa"/>
            <w:tcBorders>
              <w:top w:val="nil" w:sz="6" w:space="0" w:color="auto"/>
              <w:left w:val="single" w:sz="28" w:space="0" w:color="B6DDE8"/>
              <w:bottom w:val="nil" w:sz="6" w:space="0" w:color="auto"/>
              <w:right w:val="single" w:sz="28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-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48" w:type="dxa"/>
            <w:tcBorders>
              <w:top w:val="nil" w:sz="6" w:space="0" w:color="auto"/>
              <w:left w:val="single" w:sz="28" w:space="0" w:color="B6DDE8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0" w:hRule="exact"/>
        </w:trPr>
        <w:tc>
          <w:tcPr>
            <w:tcW w:w="850" w:type="dxa"/>
            <w:tcBorders>
              <w:top w:val="nil" w:sz="6" w:space="0" w:color="auto"/>
              <w:left w:val="single" w:sz="28" w:space="0" w:color="B6DDE8"/>
              <w:bottom w:val="nil" w:sz="6" w:space="0" w:color="auto"/>
              <w:right w:val="single" w:sz="28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15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48" w:type="dxa"/>
            <w:tcBorders>
              <w:top w:val="nil" w:sz="6" w:space="0" w:color="auto"/>
              <w:left w:val="single" w:sz="28" w:space="0" w:color="B6DDE8"/>
              <w:bottom w:val="nil" w:sz="6" w:space="0" w:color="auto"/>
              <w:right w:val="single" w:sz="29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273" w:right="-4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 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50" w:type="dxa"/>
            <w:tcBorders>
              <w:top w:val="nil" w:sz="6" w:space="0" w:color="auto"/>
              <w:left w:val="single" w:sz="29" w:space="0" w:color="B6DDE8"/>
              <w:bottom w:val="nil" w:sz="6" w:space="0" w:color="auto"/>
              <w:right w:val="single" w:sz="28" w:space="0" w:color="B6DDE8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388" w:right="-1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    </w:t>
            </w:r>
            <w:r>
              <w:rPr>
                <w:rFonts w:cs="Times New Roman" w:hAnsi="Times New Roman" w:eastAsia="Times New Roman" w:ascii="Times New Roman"/>
                <w:b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8" w:lineRule="exact" w:line="220"/>
        <w:ind w:left="162" w:right="15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cia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cia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cia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51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7" w:firstLine="708"/>
        <w:sectPr>
          <w:type w:val="continuous"/>
          <w:pgSz w:w="11920" w:h="16840"/>
          <w:pgMar w:top="1400" w:bottom="280" w:left="1540" w:right="15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5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lecía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59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62" w:righ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62" w:right="15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 w:firstLine="708"/>
      </w:pPr>
      <w:r>
        <w:pict>
          <v:group style="position:absolute;margin-left:309.65pt;margin-top:71.4773pt;width:199.054pt;height:19.48pt;mso-position-horizontal-relative:page;mso-position-vertical-relative:paragraph;z-index:-5245" coordorigin="6193,1430" coordsize="3981,390">
            <v:group style="position:absolute;left:6203;top:1440;width:1306;height:94" coordorigin="6203,1440" coordsize="1306,94">
              <v:shape style="position:absolute;left:6203;top:1440;width:1306;height:94" coordorigin="6203,1440" coordsize="1306,94" path="m6203,1533l7509,1533,7509,1440,6203,1440,6203,1533xe" filled="t" fillcolor="#B6DDE8" stroked="f">
                <v:path arrowok="t"/>
                <v:fill/>
              </v:shape>
              <v:group style="position:absolute;left:6235;top:1533;width:0;height:182" coordorigin="6235,1533" coordsize="0,182">
                <v:shape style="position:absolute;left:6235;top:1533;width:0;height:182" coordorigin="6235,1533" coordsize="0,182" path="m6235,1533l6235,1716e" filled="f" stroked="t" strokeweight="3.34pt" strokecolor="#B6DDE8">
                  <v:path arrowok="t"/>
                </v:shape>
                <v:group style="position:absolute;left:7476;top:1533;width:0;height:182" coordorigin="7476,1533" coordsize="0,182">
                  <v:shape style="position:absolute;left:7476;top:1533;width:0;height:182" coordorigin="7476,1533" coordsize="0,182" path="m7476,1533l7476,1716e" filled="f" stroked="t" strokeweight="3.34pt" strokecolor="#B6DDE8">
                    <v:path arrowok="t"/>
                  </v:shape>
                  <v:group style="position:absolute;left:6203;top:1716;width:1306;height:94" coordorigin="6203,1716" coordsize="1306,94">
                    <v:shape style="position:absolute;left:6203;top:1716;width:1306;height:94" coordorigin="6203,1716" coordsize="1306,94" path="m6203,1809l7509,1809,7509,1716,6203,1716,6203,1809xe" filled="t" fillcolor="#B6DDE8" stroked="f">
                      <v:path arrowok="t"/>
                      <v:fill/>
                    </v:shape>
                    <v:group style="position:absolute;left:6268;top:1533;width:1176;height:182" coordorigin="6268,1533" coordsize="1176,182">
                      <v:shape style="position:absolute;left:6268;top:1533;width:1176;height:182" coordorigin="6268,1533" coordsize="1176,182" path="m6268,1716l7444,1716,7444,1533,6268,1533,6268,1716xe" filled="t" fillcolor="#B6DDE8" stroked="f">
                        <v:path arrowok="t"/>
                        <v:fill/>
                      </v:shape>
                      <v:group style="position:absolute;left:7521;top:1440;width:1366;height:94" coordorigin="7521,1440" coordsize="1366,94">
                        <v:shape style="position:absolute;left:7521;top:1440;width:1366;height:94" coordorigin="7521,1440" coordsize="1366,94" path="m7521,1533l8887,1533,8887,1440,7521,1440,7521,1533xe" filled="t" fillcolor="#B6DDE8" stroked="f">
                          <v:path arrowok="t"/>
                          <v:fill/>
                        </v:shape>
                        <v:group style="position:absolute;left:7553;top:1533;width:0;height:182" coordorigin="7553,1533" coordsize="0,182">
                          <v:shape style="position:absolute;left:7553;top:1533;width:0;height:182" coordorigin="7553,1533" coordsize="0,182" path="m7553,1533l7553,1716e" filled="f" stroked="t" strokeweight="3.34pt" strokecolor="#B6DDE8">
                            <v:path arrowok="t"/>
                          </v:shape>
                          <v:group style="position:absolute;left:8821;top:1533;width:67;height:182" coordorigin="8821,1533" coordsize="67,182">
                            <v:shape style="position:absolute;left:8821;top:1533;width:67;height:182" coordorigin="8821,1533" coordsize="67,182" path="m8821,1716l8888,1716,8888,1533,8821,1533,8821,1716xe" filled="t" fillcolor="#B6DDE8" stroked="f">
                              <v:path arrowok="t"/>
                              <v:fill/>
                            </v:shape>
                            <v:group style="position:absolute;left:7521;top:1716;width:1366;height:94" coordorigin="7521,1716" coordsize="1366,94">
                              <v:shape style="position:absolute;left:7521;top:1716;width:1366;height:94" coordorigin="7521,1716" coordsize="1366,94" path="m7521,1809l8887,1809,8887,1716,7521,1716,7521,1809xe" filled="t" fillcolor="#B6DDE8" stroked="f">
                                <v:path arrowok="t"/>
                                <v:fill/>
                              </v:shape>
                              <v:group style="position:absolute;left:7585;top:1533;width:1236;height:182" coordorigin="7585,1533" coordsize="1236,182">
                                <v:shape style="position:absolute;left:7585;top:1533;width:1236;height:182" coordorigin="7585,1533" coordsize="1236,182" path="m7585,1716l8822,1716,8822,1533,7585,1533,7585,1716xe" filled="t" fillcolor="#B6DDE8" stroked="f">
                                  <v:path arrowok="t"/>
                                  <v:fill/>
                                </v:shape>
                                <v:group style="position:absolute;left:8896;top:1440;width:1268;height:94" coordorigin="8896,1440" coordsize="1268,94">
                                  <v:shape style="position:absolute;left:8896;top:1440;width:1268;height:94" coordorigin="8896,1440" coordsize="1268,94" path="m8896,1533l10164,1533,10164,1440,8896,1440,8896,1533xe" filled="t" fillcolor="#B6DDE8" stroked="f">
                                    <v:path arrowok="t"/>
                                    <v:fill/>
                                  </v:shape>
                                  <v:group style="position:absolute;left:8895;top:1533;width:67;height:182" coordorigin="8895,1533" coordsize="67,182">
                                    <v:shape style="position:absolute;left:8895;top:1533;width:67;height:182" coordorigin="8895,1533" coordsize="67,182" path="m8895,1716l8962,1716,8962,1533,8895,1533,8895,1716xe" filled="t" fillcolor="#B6DDE8" stroked="f">
                                      <v:path arrowok="t"/>
                                      <v:fill/>
                                    </v:shape>
                                    <v:group style="position:absolute;left:10132;top:1533;width:0;height:182" coordorigin="10132,1533" coordsize="0,182">
                                      <v:shape style="position:absolute;left:10132;top:1533;width:0;height:182" coordorigin="10132,1533" coordsize="0,182" path="m10132,1533l10132,1716e" filled="f" stroked="t" strokeweight="3.34pt" strokecolor="#B6DDE8">
                                        <v:path arrowok="t"/>
                                      </v:shape>
                                      <v:group style="position:absolute;left:8896;top:1716;width:1268;height:94" coordorigin="8896,1716" coordsize="1268,94">
                                        <v:shape style="position:absolute;left:8896;top:1716;width:1268;height:94" coordorigin="8896,1716" coordsize="1268,94" path="m8896,1809l10164,1809,10164,1716,8896,1716,8896,1809xe" filled="t" fillcolor="#B6DDE8" stroked="f">
                                          <v:path arrowok="t"/>
                                          <v:fill/>
                                        </v:shape>
                                        <v:group style="position:absolute;left:8961;top:1533;width:1138;height:182" coordorigin="8961,1533" coordsize="1138,182">
                                          <v:shape style="position:absolute;left:8961;top:1533;width:1138;height:182" coordorigin="8961,1533" coordsize="1138,182" path="m8961,1716l10099,1716,10099,1533,8961,1533,8961,1716xe" filled="t" fillcolor="#B6DDE8" stroked="f">
                                            <v:path arrowok="t"/>
                                            <v:fill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173.82pt;margin-top:57.6273pt;width:337.72pt;height:34.5pt;mso-position-horizontal-relative:page;mso-position-vertical-relative:paragraph;z-index:-524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23" w:hRule="exact"/>
                    </w:trPr>
                    <w:tc>
                      <w:tcPr>
                        <w:tcW w:w="2619" w:type="dxa"/>
                        <w:gridSpan w:val="3"/>
                        <w:tcBorders>
                          <w:top w:val="nil" w:sz="6" w:space="0" w:color="auto"/>
                          <w:left w:val="single" w:sz="27" w:space="0" w:color="B6DDE8"/>
                          <w:bottom w:val="nil" w:sz="6" w:space="0" w:color="auto"/>
                          <w:right w:val="single" w:sz="27" w:space="0" w:color="B6DDE8"/>
                        </w:tcBorders>
                        <w:shd w:val="clear" w:color="auto" w:fill="B6DDE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7"/>
                          <w:ind w:left="33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erec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4" w:type="dxa"/>
                        <w:tcBorders>
                          <w:top w:val="nil" w:sz="6" w:space="0" w:color="auto"/>
                          <w:left w:val="single" w:sz="27" w:space="0" w:color="B6DDE8"/>
                          <w:bottom w:val="nil" w:sz="6" w:space="0" w:color="auto"/>
                          <w:right w:val="single" w:sz="27" w:space="0" w:color="B6DDE8"/>
                        </w:tcBorders>
                      </w:tcPr>
                      <w:p/>
                    </w:tc>
                    <w:tc>
                      <w:tcPr>
                        <w:tcW w:w="3896" w:type="dxa"/>
                        <w:tcBorders>
                          <w:top w:val="nil" w:sz="6" w:space="0" w:color="auto"/>
                          <w:left w:val="single" w:sz="27" w:space="0" w:color="B6DDE8"/>
                          <w:bottom w:val="nil" w:sz="6" w:space="0" w:color="auto"/>
                          <w:right w:val="single" w:sz="27" w:space="0" w:color="B6DDE8"/>
                        </w:tcBorders>
                        <w:shd w:val="clear" w:color="auto" w:fill="B6DDE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17"/>
                          <w:ind w:left="1573" w:right="157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1200" w:type="dxa"/>
                        <w:tcBorders>
                          <w:top w:val="nil" w:sz="6" w:space="0" w:color="auto"/>
                          <w:left w:val="single" w:sz="27" w:space="0" w:color="B6DDE8"/>
                          <w:bottom w:val="nil" w:sz="6" w:space="0" w:color="auto"/>
                          <w:right w:val="single" w:sz="27" w:space="0" w:color="B6DDE8"/>
                        </w:tcBorders>
                        <w:shd w:val="clear" w:color="auto" w:fill="B6DDE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5"/>
                          <w:ind w:left="1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"/>
                          <w:ind w:left="10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74" w:type="dxa"/>
                        <w:tcBorders>
                          <w:top w:val="nil" w:sz="6" w:space="0" w:color="auto"/>
                          <w:left w:val="single" w:sz="27" w:space="0" w:color="B6DDE8"/>
                          <w:bottom w:val="nil" w:sz="6" w:space="0" w:color="auto"/>
                          <w:right w:val="single" w:sz="27" w:space="0" w:color="B6DDE8"/>
                        </w:tcBorders>
                      </w:tcPr>
                      <w:p/>
                    </w:tc>
                    <w:tc>
                      <w:tcPr>
                        <w:tcW w:w="1344" w:type="dxa"/>
                        <w:tcBorders>
                          <w:top w:val="nil" w:sz="6" w:space="0" w:color="auto"/>
                          <w:left w:val="single" w:sz="27" w:space="0" w:color="B6DDE8"/>
                          <w:bottom w:val="nil" w:sz="6" w:space="0" w:color="auto"/>
                          <w:right w:val="single" w:sz="27" w:space="0" w:color="B6DDE8"/>
                        </w:tcBorders>
                        <w:shd w:val="clear" w:color="auto" w:fill="B6DDE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25"/>
                          <w:ind w:left="188" w:right="1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1"/>
                          <w:ind w:left="315" w:right="31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3971" w:type="dxa"/>
                        <w:gridSpan w:val="2"/>
                        <w:tcBorders>
                          <w:top w:val="nil" w:sz="6" w:space="0" w:color="auto"/>
                          <w:left w:val="single" w:sz="27" w:space="0" w:color="B6DDE8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36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ilizaci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2009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ilizaci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2" w:hRule="exact"/>
        </w:trPr>
        <w:tc>
          <w:tcPr>
            <w:tcW w:w="1691" w:type="dxa"/>
            <w:tcBorders>
              <w:top w:val="nil" w:sz="6" w:space="0" w:color="auto"/>
              <w:left w:val="single" w:sz="27" w:space="0" w:color="B6DDE8"/>
              <w:bottom w:val="nil" w:sz="6" w:space="0" w:color="auto"/>
              <w:right w:val="single" w:sz="28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-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-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5" w:type="dxa"/>
            <w:gridSpan w:val="10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43" w:right="-91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</w:r>
            <w:r>
              <w:rPr>
                <w:rFonts w:cs="Times New Roman" w:hAnsi="Times New Roman" w:eastAsia="Times New Roman" w:ascii="Times New Roman"/>
                <w:sz w:val="16"/>
                <w:szCs w:val="16"/>
                <w:u w:val="dotted" w:color="A6A6A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-15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                       </w:t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                 </w:t>
            </w:r>
            <w:r>
              <w:rPr>
                <w:rFonts w:cs="Times New Roman" w:hAnsi="Times New Roman" w:eastAsia="Times New Roman" w:ascii="Times New Roman"/>
                <w:spacing w:val="-18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6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6"/>
                <w:szCs w:val="16"/>
                <w:u w:val="dotted" w:color="A6A6A6"/>
              </w:rPr>
              <w:t>              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-2"/>
                <w:sz w:val="16"/>
                <w:szCs w:val="16"/>
                <w:u w:val="dotted" w:color="A6A6A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16"/>
                <w:szCs w:val="16"/>
                <w:u w:val="dotted" w:color="A6A6A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-2"/>
                <w:sz w:val="16"/>
                <w:szCs w:val="16"/>
                <w:u w:val="dotted" w:color="A6A6A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16"/>
                <w:szCs w:val="16"/>
                <w:u w:val="dotted" w:color="A6A6A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6"/>
                <w:szCs w:val="16"/>
                <w:u w:val="dotted" w:color="A6A6A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3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3"/>
                <w:sz w:val="16"/>
                <w:szCs w:val="1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3" w:right="-77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</w:r>
            <w:r>
              <w:rPr>
                <w:rFonts w:cs="Times New Roman" w:hAnsi="Times New Roman" w:eastAsia="Times New Roman" w:ascii="Times New Roman"/>
                <w:sz w:val="16"/>
                <w:szCs w:val="16"/>
                <w:u w:val="dotted" w:color="A6A6A6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                       </w:t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               </w:t>
            </w:r>
            <w:r>
              <w:rPr>
                <w:rFonts w:cs="Times New Roman" w:hAnsi="Times New Roman" w:eastAsia="Times New Roman" w:ascii="Times New Roman"/>
                <w:spacing w:val="-20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spacing w:val="-16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6"/>
                <w:szCs w:val="16"/>
                <w:u w:val="dotted" w:color="A6A6A6"/>
              </w:rPr>
              <w:t>            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16"/>
                <w:szCs w:val="16"/>
                <w:u w:val="dotted" w:color="A6A6A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6"/>
                <w:szCs w:val="16"/>
                <w:u w:val="dotted" w:color="A6A6A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16"/>
                <w:szCs w:val="16"/>
                <w:u w:val="dotted" w:color="A6A6A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16"/>
                <w:szCs w:val="16"/>
                <w:u w:val="dotted" w:color="A6A6A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-2"/>
                <w:sz w:val="16"/>
                <w:szCs w:val="16"/>
                <w:u w:val="dotted" w:color="A6A6A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6"/>
                <w:szCs w:val="16"/>
                <w:u w:val="dotted" w:color="A6A6A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6"/>
                <w:szCs w:val="16"/>
                <w:u w:val="dotted" w:color="A6A6A6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3"/>
                <w:sz w:val="16"/>
                <w:szCs w:val="16"/>
                <w:u w:val="dotted" w:color="A6A6A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3"/>
                <w:sz w:val="16"/>
                <w:szCs w:val="16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16"/>
                <w:szCs w:val="16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9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1691" w:type="dxa"/>
            <w:tcBorders>
              <w:top w:val="nil" w:sz="6" w:space="0" w:color="auto"/>
              <w:left w:val="single" w:sz="27" w:space="0" w:color="B6DDE8"/>
              <w:bottom w:val="nil" w:sz="6" w:space="0" w:color="auto"/>
              <w:right w:val="single" w:sz="28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-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-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5" w:type="dxa"/>
            <w:gridSpan w:val="10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402" w:hRule="exact"/>
        </w:trPr>
        <w:tc>
          <w:tcPr>
            <w:tcW w:w="1691" w:type="dxa"/>
            <w:tcBorders>
              <w:top w:val="nil" w:sz="6" w:space="0" w:color="auto"/>
              <w:left w:val="single" w:sz="27" w:space="0" w:color="B6DDE8"/>
              <w:bottom w:val="nil" w:sz="6" w:space="0" w:color="auto"/>
              <w:right w:val="single" w:sz="28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-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80"/>
              <w:ind w:left="-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ercic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665" w:type="dxa"/>
            <w:gridSpan w:val="10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24" w:hRule="exact"/>
        </w:trPr>
        <w:tc>
          <w:tcPr>
            <w:tcW w:w="1691" w:type="dxa"/>
            <w:tcBorders>
              <w:top w:val="nil" w:sz="6" w:space="0" w:color="auto"/>
              <w:left w:val="single" w:sz="27" w:space="0" w:color="B6DDE8"/>
              <w:bottom w:val="nil" w:sz="6" w:space="0" w:color="auto"/>
              <w:right w:val="single" w:sz="28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1065" w:right="-4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" w:type="dxa"/>
            <w:tcBorders>
              <w:top w:val="nil" w:sz="6" w:space="0" w:color="auto"/>
              <w:left w:val="single" w:sz="28" w:space="0" w:color="B6DDE8"/>
              <w:bottom w:val="nil" w:sz="6" w:space="0" w:color="auto"/>
              <w:right w:val="single" w:sz="27" w:space="0" w:color="B6DDE8"/>
            </w:tcBorders>
          </w:tcPr>
          <w:p/>
        </w:tc>
        <w:tc>
          <w:tcPr>
            <w:tcW w:w="1200" w:type="dxa"/>
            <w:tcBorders>
              <w:top w:val="nil" w:sz="6" w:space="0" w:color="auto"/>
              <w:left w:val="single" w:sz="27" w:space="0" w:color="B6DDE8"/>
              <w:bottom w:val="nil" w:sz="6" w:space="0" w:color="auto"/>
              <w:right w:val="single" w:sz="27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441" w:right="-4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B6DDE8"/>
              <w:bottom w:val="nil" w:sz="6" w:space="0" w:color="auto"/>
              <w:right w:val="single" w:sz="27" w:space="0" w:color="B6DDE8"/>
            </w:tcBorders>
          </w:tcPr>
          <w:p/>
        </w:tc>
        <w:tc>
          <w:tcPr>
            <w:tcW w:w="1344" w:type="dxa"/>
            <w:tcBorders>
              <w:top w:val="nil" w:sz="6" w:space="0" w:color="auto"/>
              <w:left w:val="single" w:sz="27" w:space="0" w:color="B6DDE8"/>
              <w:bottom w:val="nil" w:sz="6" w:space="0" w:color="auto"/>
              <w:right w:val="single" w:sz="27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03" w:right="-4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B6DDE8"/>
              <w:bottom w:val="nil" w:sz="6" w:space="0" w:color="auto"/>
              <w:right w:val="single" w:sz="27" w:space="0" w:color="B6DDE8"/>
            </w:tcBorders>
          </w:tcPr>
          <w:p/>
        </w:tc>
        <w:tc>
          <w:tcPr>
            <w:tcW w:w="1241" w:type="dxa"/>
            <w:tcBorders>
              <w:top w:val="nil" w:sz="6" w:space="0" w:color="auto"/>
              <w:left w:val="single" w:sz="27" w:space="0" w:color="B6DDE8"/>
              <w:bottom w:val="nil" w:sz="6" w:space="0" w:color="auto"/>
              <w:right w:val="single" w:sz="27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402" w:right="-4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" w:type="dxa"/>
            <w:tcBorders>
              <w:top w:val="nil" w:sz="6" w:space="0" w:color="auto"/>
              <w:left w:val="single" w:sz="27" w:space="0" w:color="B6DDE8"/>
              <w:bottom w:val="nil" w:sz="6" w:space="0" w:color="auto"/>
              <w:right w:val="single" w:sz="27" w:space="0" w:color="B6DDE8"/>
            </w:tcBorders>
          </w:tcPr>
          <w:p/>
        </w:tc>
        <w:tc>
          <w:tcPr>
            <w:tcW w:w="1301" w:type="dxa"/>
            <w:tcBorders>
              <w:top w:val="nil" w:sz="6" w:space="0" w:color="auto"/>
              <w:left w:val="single" w:sz="27" w:space="0" w:color="B6DDE8"/>
              <w:bottom w:val="nil" w:sz="6" w:space="0" w:color="auto"/>
              <w:right w:val="single" w:sz="27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95" w:right="-4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B6DDE8"/>
              <w:bottom w:val="nil" w:sz="6" w:space="0" w:color="auto"/>
              <w:right w:val="single" w:sz="27" w:space="0" w:color="B6DDE8"/>
            </w:tcBorders>
          </w:tcPr>
          <w:p/>
        </w:tc>
        <w:tc>
          <w:tcPr>
            <w:tcW w:w="1203" w:type="dxa"/>
            <w:tcBorders>
              <w:top w:val="nil" w:sz="6" w:space="0" w:color="auto"/>
              <w:left w:val="single" w:sz="27" w:space="0" w:color="B6DDE8"/>
              <w:bottom w:val="nil" w:sz="6" w:space="0" w:color="auto"/>
              <w:right w:val="single" w:sz="27" w:space="0" w:color="B6DDE8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361" w:right="-4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Gast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cicio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licar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esto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62"/>
      </w:pP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8" w:firstLine="708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52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50" w:firstLine="708"/>
        <w:sectPr>
          <w:pgMar w:header="607" w:footer="595" w:top="1400" w:bottom="280" w:left="1540" w:right="15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7" w:firstLine="708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52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52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8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51" w:firstLine="708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1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ién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cial,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3" w:firstLine="708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62" w:right="14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07" w:footer="595" w:top="1400" w:bottom="280" w:left="1540" w:right="1520"/>
          <w:pgSz w:w="11920" w:h="1684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</w:pPr>
      <w:r>
        <w:pict>
          <v:group style="position:absolute;margin-left:113.88pt;margin-top:-9.11125pt;width:368.13pt;height:27.07pt;mso-position-horizontal-relative:page;mso-position-vertical-relative:paragraph;z-index:-5243" coordorigin="2278,-182" coordsize="7363,541">
            <v:group style="position:absolute;left:2288;top:-172;width:1071;height:178" coordorigin="2288,-172" coordsize="1071,178">
              <v:shape style="position:absolute;left:2288;top:-172;width:1071;height:178" coordorigin="2288,-172" coordsize="1071,178" path="m2288,5l3358,5,3358,-172,2288,-172,2288,5xe" filled="t" fillcolor="#B6DDE8" stroked="f">
                <v:path arrowok="t"/>
                <v:fill/>
              </v:shape>
              <v:group style="position:absolute;left:2320;top:5;width:0;height:182" coordorigin="2320,5" coordsize="0,182">
                <v:shape style="position:absolute;left:2320;top:5;width:0;height:182" coordorigin="2320,5" coordsize="0,182" path="m2320,5l2320,188e" filled="f" stroked="t" strokeweight="3.34pt" strokecolor="#B6DDE8">
                  <v:path arrowok="t"/>
                </v:shape>
                <v:group style="position:absolute;left:3326;top:5;width:0;height:182" coordorigin="3326,5" coordsize="0,182">
                  <v:shape style="position:absolute;left:3326;top:5;width:0;height:182" coordorigin="3326,5" coordsize="0,182" path="m3326,5l3326,188e" filled="f" stroked="t" strokeweight="3.364pt" strokecolor="#B6DDE8">
                    <v:path arrowok="t"/>
                  </v:shape>
                  <v:group style="position:absolute;left:2352;top:5;width:941;height:182" coordorigin="2352,5" coordsize="941,182">
                    <v:shape style="position:absolute;left:2352;top:5;width:941;height:182" coordorigin="2352,5" coordsize="941,182" path="m2352,188l3293,188,3293,5,2352,5,2352,188xe" filled="t" fillcolor="#B6DDE8" stroked="f">
                      <v:path arrowok="t"/>
                      <v:fill/>
                    </v:shape>
                    <v:group style="position:absolute;left:3368;top:-153;width:2871;height:0" coordorigin="3368,-153" coordsize="2871,0">
                      <v:shape style="position:absolute;left:3368;top:-153;width:2871;height:0" coordorigin="3368,-153" coordsize="2871,0" path="m3368,-153l6239,-153e" filled="f" stroked="t" strokeweight="2.02pt" strokecolor="#B6DDE8">
                        <v:path arrowok="t"/>
                      </v:shape>
                      <v:group style="position:absolute;left:3401;top:-134;width:0;height:185" coordorigin="3401,-134" coordsize="0,185">
                        <v:shape style="position:absolute;left:3401;top:-134;width:0;height:185" coordorigin="3401,-134" coordsize="0,185" path="m3401,-134l3401,51e" filled="f" stroked="t" strokeweight="3.34pt" strokecolor="#B6DDE8">
                          <v:path arrowok="t"/>
                        </v:shape>
                        <v:group style="position:absolute;left:6173;top:-134;width:67;height:185" coordorigin="6173,-134" coordsize="67,185">
                          <v:shape style="position:absolute;left:6173;top:-134;width:67;height:185" coordorigin="6173,-134" coordsize="67,185" path="m6173,51l6240,51,6240,-134,6173,-134,6173,51xe" filled="t" fillcolor="#B6DDE8" stroked="f">
                            <v:path arrowok="t"/>
                            <v:fill/>
                          </v:shape>
                          <v:group style="position:absolute;left:3368;top:71;width:2871;height:0" coordorigin="3368,71" coordsize="2871,0">
                            <v:shape style="position:absolute;left:3368;top:71;width:2871;height:0" coordorigin="3368,71" coordsize="2871,0" path="m3368,71l6239,71e" filled="f" stroked="t" strokeweight="2.14pt" strokecolor="#B6DDE8">
                              <v:path arrowok="t"/>
                            </v:shape>
                            <v:group style="position:absolute;left:3433;top:-134;width:2741;height:185" coordorigin="3433,-134" coordsize="2741,185">
                              <v:shape style="position:absolute;left:3433;top:-134;width:2741;height:185" coordorigin="3433,-134" coordsize="2741,185" path="m3433,51l6174,51,6174,-134,3433,-134,3433,51xe" filled="t" fillcolor="#B6DDE8" stroked="f">
                                <v:path arrowok="t"/>
                                <v:fill/>
                              </v:shape>
                              <v:group style="position:absolute;left:6249;top:-153;width:3370;height:0" coordorigin="6249,-153" coordsize="3370,0">
                                <v:shape style="position:absolute;left:6249;top:-153;width:3370;height:0" coordorigin="6249,-153" coordsize="3370,0" path="m6249,-153l9619,-153e" filled="f" stroked="t" strokeweight="2.02pt" strokecolor="#B6DDE8">
                                  <v:path arrowok="t"/>
                                </v:shape>
                                <v:group style="position:absolute;left:6248;top:-134;width:67;height:185" coordorigin="6248,-134" coordsize="67,185">
                                  <v:shape style="position:absolute;left:6248;top:-134;width:67;height:185" coordorigin="6248,-134" coordsize="67,185" path="m6248,51l6314,51,6314,-134,6248,-134,6248,51xe" filled="t" fillcolor="#B6DDE8" stroked="f">
                                    <v:path arrowok="t"/>
                                    <v:fill/>
                                  </v:shape>
                                  <v:group style="position:absolute;left:9586;top:-134;width:0;height:185" coordorigin="9586,-134" coordsize="0,185">
                                    <v:shape style="position:absolute;left:9586;top:-134;width:0;height:185" coordorigin="9586,-134" coordsize="0,185" path="m9586,-134l9586,51e" filled="f" stroked="t" strokeweight="3.34pt" strokecolor="#B6DDE8">
                                      <v:path arrowok="t"/>
                                    </v:shape>
                                    <v:group style="position:absolute;left:6249;top:71;width:3370;height:0" coordorigin="6249,71" coordsize="3370,0">
                                      <v:shape style="position:absolute;left:6249;top:71;width:3370;height:0" coordorigin="6249,71" coordsize="3370,0" path="m6249,71l9619,71e" filled="f" stroked="t" strokeweight="2.14pt" strokecolor="#B6DDE8">
                                        <v:path arrowok="t"/>
                                      </v:shape>
                                      <v:group style="position:absolute;left:6313;top:-134;width:3240;height:185" coordorigin="6313,-134" coordsize="3240,185">
                                        <v:shape style="position:absolute;left:6313;top:-134;width:3240;height:185" coordorigin="6313,-134" coordsize="3240,185" path="m6313,51l9554,51,9554,-134,6313,-134,6313,51xe" filled="t" fillcolor="#B6DDE8" stroked="f">
                                          <v:path arrowok="t"/>
                                          <v:fill/>
                                        </v:shape>
                                        <v:group style="position:absolute;left:3368;top:122;width:1610;height:0" coordorigin="3368,122" coordsize="1610,0">
                                          <v:shape style="position:absolute;left:3368;top:122;width:1610;height:0" coordorigin="3368,122" coordsize="1610,0" path="m3368,122l4979,122e" filled="f" stroked="t" strokeweight="2.14pt" strokecolor="#B6DDE8">
                                            <v:path arrowok="t"/>
                                          </v:shape>
                                          <v:group style="position:absolute;left:4988;top:122;width:1251;height:0" coordorigin="4988,122" coordsize="1251,0">
                                            <v:shape style="position:absolute;left:4988;top:122;width:1251;height:0" coordorigin="4988,122" coordsize="1251,0" path="m4988,122l6239,122e" filled="f" stroked="t" strokeweight="2.14pt" strokecolor="#B6DDE8">
                                              <v:path arrowok="t"/>
                                            </v:shape>
                                            <v:group style="position:absolute;left:4987;top:142;width:67;height:182" coordorigin="4987,142" coordsize="67,182">
                                              <v:shape style="position:absolute;left:4987;top:142;width:67;height:182" coordorigin="4987,142" coordsize="67,182" path="m4987,325l5054,325,5054,142,4987,142,4987,325xe" filled="t" fillcolor="#B6DDE8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6249;top:122;width:970;height:0" coordorigin="6249,122" coordsize="970,0">
                                                <v:shape style="position:absolute;left:6249;top:122;width:970;height:0" coordorigin="6249,122" coordsize="970,0" path="m6249,122l7218,122e" filled="f" stroked="t" strokeweight="2.14pt" strokecolor="#B6DDE8">
                                                  <v:path arrowok="t"/>
                                                </v:shape>
                                                <v:group style="position:absolute;left:6248;top:142;width:67;height:182" coordorigin="6248,142" coordsize="67,182">
                                                  <v:shape style="position:absolute;left:6248;top:142;width:67;height:182" coordorigin="6248,142" coordsize="67,182" path="m6248,325l6314,325,6314,142,6248,142,6248,325xe" filled="t" fillcolor="#B6DDE8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7228;top:122;width:951;height:0" coordorigin="7228,122" coordsize="951,0">
                                                    <v:shape style="position:absolute;left:7228;top:122;width:951;height:0" coordorigin="7228,122" coordsize="951,0" path="m7228,122l8179,122e" filled="f" stroked="t" strokeweight="2.14pt" strokecolor="#B6DDE8">
                                                      <v:path arrowok="t"/>
                                                    </v:shape>
                                                    <v:group style="position:absolute;left:7227;top:142;width:69;height:182" coordorigin="7227,142" coordsize="69,182">
                                                      <v:shape style="position:absolute;left:7227;top:142;width:69;height:182" coordorigin="7227,142" coordsize="69,182" path="m7227,325l7296,325,7296,142,7227,142,7227,325xe" filled="t" fillcolor="#B6DDE8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8188;top:122;width:1430;height:0" coordorigin="8188,122" coordsize="1430,0">
                                                        <v:shape style="position:absolute;left:8188;top:122;width:1430;height:0" coordorigin="8188,122" coordsize="1430,0" path="m8188,122l9619,122e" filled="f" stroked="t" strokeweight="2.14pt" strokecolor="#B6DDE8">
                                                          <v:path arrowok="t"/>
                                                        </v:shape>
                                                        <v:group style="position:absolute;left:8187;top:142;width:69;height:182" coordorigin="8187,142" coordsize="69,182">
                                                          <v:shape style="position:absolute;left:8187;top:142;width:69;height:182" coordorigin="8187,142" coordsize="69,182" path="m8187,325l8257,325,8257,142,8187,142,8187,325xe" filled="t" fillcolor="#B6DDE8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13.9pt;margin-top:32.1888pt;width:54.03pt;height:0pt;mso-position-horizontal-relative:page;mso-position-vertical-relative:paragraph;z-index:-5242" coordorigin="2278,644" coordsize="1081,0">
            <v:shape style="position:absolute;left:2278;top:644;width:1081;height:0" coordorigin="2278,644" coordsize="1081,0" path="m2278,644l3359,644e" filled="f" stroked="t" strokeweight="0.48pt" strokecolor="#A6A6A6">
              <v:path arrowok="t"/>
              <v:stroke dashstyle="dash"/>
            </v:shape>
            <w10:wrap type="none"/>
          </v:group>
        </w:pict>
      </w:r>
      <w:r>
        <w:pict>
          <v:shape type="#_x0000_t202" style="position:absolute;margin-left:116pt;margin-top:7.83917pt;width:364.99pt;height:25.0696pt;mso-position-horizontal-relative:page;mso-position-vertical-relative:paragraph;z-index:-523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10" w:hRule="exact"/>
                    </w:trPr>
                    <w:tc>
                      <w:tcPr>
                        <w:tcW w:w="10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7" w:space="0" w:color="B6DDE8"/>
                        </w:tcBorders>
                        <w:shd w:val="clear" w:color="auto" w:fill="B6DDE8"/>
                      </w:tcPr>
                      <w:p/>
                    </w:tc>
                    <w:tc>
                      <w:tcPr>
                        <w:tcW w:w="1620" w:type="dxa"/>
                        <w:tcBorders>
                          <w:top w:val="nil" w:sz="6" w:space="0" w:color="auto"/>
                          <w:left w:val="single" w:sz="27" w:space="0" w:color="B6DDE8"/>
                          <w:bottom w:val="nil" w:sz="6" w:space="0" w:color="auto"/>
                          <w:right w:val="single" w:sz="27" w:space="0" w:color="B6DDE8"/>
                        </w:tcBorders>
                        <w:shd w:val="clear" w:color="auto" w:fill="B6DDE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33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 w:sz="6" w:space="0" w:color="auto"/>
                          <w:left w:val="single" w:sz="27" w:space="0" w:color="B6DDE8"/>
                          <w:bottom w:val="nil" w:sz="6" w:space="0" w:color="auto"/>
                          <w:right w:val="single" w:sz="27" w:space="0" w:color="B6DDE8"/>
                        </w:tcBorders>
                        <w:shd w:val="clear" w:color="auto" w:fill="B6DDE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28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 w:sz="6" w:space="0" w:color="auto"/>
                          <w:left w:val="single" w:sz="27" w:space="0" w:color="B6DDE8"/>
                          <w:bottom w:val="nil" w:sz="6" w:space="0" w:color="auto"/>
                          <w:right w:val="single" w:sz="27" w:space="0" w:color="B6DDE8"/>
                        </w:tcBorders>
                        <w:shd w:val="clear" w:color="auto" w:fill="B6DDE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2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left w:val="single" w:sz="27" w:space="0" w:color="B6DDE8"/>
                          <w:bottom w:val="nil" w:sz="6" w:space="0" w:color="auto"/>
                          <w:right w:val="single" w:sz="27" w:space="0" w:color="B6DDE8"/>
                        </w:tcBorders>
                        <w:shd w:val="clear" w:color="auto" w:fill="B6DDE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 w:sz="6" w:space="0" w:color="auto"/>
                          <w:left w:val="single" w:sz="27" w:space="0" w:color="B6DDE8"/>
                          <w:bottom w:val="nil" w:sz="6" w:space="0" w:color="auto"/>
                          <w:right w:val="single" w:sz="27" w:space="0" w:color="B6DDE8"/>
                        </w:tcBorders>
                        <w:shd w:val="clear" w:color="auto" w:fill="B6DDE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6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282" w:hRule="exact"/>
                    </w:trPr>
                    <w:tc>
                      <w:tcPr>
                        <w:tcW w:w="1081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65"/>
                          <w:ind w:left="34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65"/>
                          <w:ind w:left="41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65"/>
                          <w:ind w:left="3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65"/>
                          <w:ind w:left="339" w:right="29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65"/>
                          <w:ind w:left="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65"/>
                          <w:ind w:left="3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/>
        <w:sectPr>
          <w:type w:val="continuous"/>
          <w:pgSz w:w="11920" w:h="16840"/>
          <w:pgMar w:top="1400" w:bottom="280" w:left="1540" w:right="1520"/>
          <w:cols w:num="2" w:equalWidth="off">
            <w:col w:w="1419" w:space="1398"/>
            <w:col w:w="604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4"/>
          <w:w w:val="100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ES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870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400" w:bottom="280" w:left="1540" w:right="152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</w:pP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/>
        <w:ind w:left="562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55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»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spacing w:val="2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89" w:lineRule="exact" w:line="180"/>
        <w:sectPr>
          <w:type w:val="continuous"/>
          <w:pgSz w:w="11920" w:h="16840"/>
          <w:pgMar w:top="1400" w:bottom="280" w:left="1540" w:right="1520"/>
          <w:cols w:num="2" w:equalWidth="off">
            <w:col w:w="1424" w:space="808"/>
            <w:col w:w="6628"/>
          </w:cols>
        </w:sectPr>
      </w:pPr>
      <w:r>
        <w:pict>
          <v:group style="position:absolute;margin-left:113.88pt;margin-top:-11.5012pt;width:368.13pt;height:27.88pt;mso-position-horizontal-relative:page;mso-position-vertical-relative:paragraph;z-index:-5241" coordorigin="2278,-230" coordsize="7363,558">
            <v:group style="position:absolute;left:2288;top:-220;width:1071;height:175" coordorigin="2288,-220" coordsize="1071,175">
              <v:shape style="position:absolute;left:2288;top:-220;width:1071;height:175" coordorigin="2288,-220" coordsize="1071,175" path="m2288,-45l3358,-45,3358,-220,2288,-220,2288,-45xe" filled="t" fillcolor="#B6DDE8" stroked="f">
                <v:path arrowok="t"/>
                <v:fill/>
              </v:shape>
              <v:group style="position:absolute;left:2320;top:-45;width:0;height:185" coordorigin="2320,-45" coordsize="0,185">
                <v:shape style="position:absolute;left:2320;top:-45;width:0;height:185" coordorigin="2320,-45" coordsize="0,185" path="m2320,-45l2320,140e" filled="f" stroked="t" strokeweight="3.34pt" strokecolor="#B6DDE8">
                  <v:path arrowok="t"/>
                </v:shape>
                <v:group style="position:absolute;left:3326;top:-45;width:0;height:185" coordorigin="3326,-45" coordsize="0,185">
                  <v:shape style="position:absolute;left:3326;top:-45;width:0;height:185" coordorigin="3326,-45" coordsize="0,185" path="m3326,-45l3326,140e" filled="f" stroked="t" strokeweight="3.364pt" strokecolor="#B6DDE8">
                    <v:path arrowok="t"/>
                  </v:shape>
                  <v:group style="position:absolute;left:2288;top:140;width:1071;height:178" coordorigin="2288,140" coordsize="1071,178">
                    <v:shape style="position:absolute;left:2288;top:140;width:1071;height:178" coordorigin="2288,140" coordsize="1071,178" path="m2288,318l3358,318,3358,140,2288,140,2288,318xe" filled="t" fillcolor="#B6DDE8" stroked="f">
                      <v:path arrowok="t"/>
                      <v:fill/>
                    </v:shape>
                    <v:group style="position:absolute;left:2352;top:-45;width:941;height:185" coordorigin="2352,-45" coordsize="941,185">
                      <v:shape style="position:absolute;left:2352;top:-45;width:941;height:185" coordorigin="2352,-45" coordsize="941,185" path="m2352,140l3293,140,3293,-45,2352,-45,2352,140xe" filled="t" fillcolor="#B6DDE8" stroked="f">
                        <v:path arrowok="t"/>
                        <v:fill/>
                      </v:shape>
                      <v:group style="position:absolute;left:3368;top:-201;width:2871;height:0" coordorigin="3368,-201" coordsize="2871,0">
                        <v:shape style="position:absolute;left:3368;top:-201;width:2871;height:0" coordorigin="3368,-201" coordsize="2871,0" path="m3368,-201l6239,-201e" filled="f" stroked="t" strokeweight="2.02pt" strokecolor="#B6DDE8">
                          <v:path arrowok="t"/>
                        </v:shape>
                        <v:group style="position:absolute;left:3401;top:-182;width:0;height:185" coordorigin="3401,-182" coordsize="0,185">
                          <v:shape style="position:absolute;left:3401;top:-182;width:0;height:185" coordorigin="3401,-182" coordsize="0,185" path="m3401,-182l3401,3e" filled="f" stroked="t" strokeweight="3.34pt" strokecolor="#B6DDE8">
                            <v:path arrowok="t"/>
                          </v:shape>
                          <v:group style="position:absolute;left:6173;top:-182;width:67;height:185" coordorigin="6173,-182" coordsize="67,185">
                            <v:shape style="position:absolute;left:6173;top:-182;width:67;height:185" coordorigin="6173,-182" coordsize="67,185" path="m6173,3l6240,3,6240,-182,6173,-182,6173,3xe" filled="t" fillcolor="#B6DDE8" stroked="f">
                              <v:path arrowok="t"/>
                              <v:fill/>
                            </v:shape>
                            <v:group style="position:absolute;left:3368;top:24;width:2871;height:0" coordorigin="3368,24" coordsize="2871,0">
                              <v:shape style="position:absolute;left:3368;top:24;width:2871;height:0" coordorigin="3368,24" coordsize="2871,0" path="m3368,24l6239,24e" filled="f" stroked="t" strokeweight="2.14pt" strokecolor="#B6DDE8">
                                <v:path arrowok="t"/>
                              </v:shape>
                              <v:group style="position:absolute;left:3433;top:-182;width:2741;height:185" coordorigin="3433,-182" coordsize="2741,185">
                                <v:shape style="position:absolute;left:3433;top:-182;width:2741;height:185" coordorigin="3433,-182" coordsize="2741,185" path="m3433,3l6174,3,6174,-182,3433,-182,3433,3xe" filled="t" fillcolor="#B6DDE8" stroked="f">
                                  <v:path arrowok="t"/>
                                  <v:fill/>
                                </v:shape>
                                <v:group style="position:absolute;left:6249;top:-201;width:3370;height:0" coordorigin="6249,-201" coordsize="3370,0">
                                  <v:shape style="position:absolute;left:6249;top:-201;width:3370;height:0" coordorigin="6249,-201" coordsize="3370,0" path="m6249,-201l9619,-201e" filled="f" stroked="t" strokeweight="2.02pt" strokecolor="#B6DDE8">
                                    <v:path arrowok="t"/>
                                  </v:shape>
                                  <v:group style="position:absolute;left:6248;top:-182;width:67;height:185" coordorigin="6248,-182" coordsize="67,185">
                                    <v:shape style="position:absolute;left:6248;top:-182;width:67;height:185" coordorigin="6248,-182" coordsize="67,185" path="m6248,3l6314,3,6314,-182,6248,-182,6248,3xe" filled="t" fillcolor="#B6DDE8" stroked="f">
                                      <v:path arrowok="t"/>
                                      <v:fill/>
                                    </v:shape>
                                    <v:group style="position:absolute;left:9586;top:-182;width:0;height:185" coordorigin="9586,-182" coordsize="0,185">
                                      <v:shape style="position:absolute;left:9586;top:-182;width:0;height:185" coordorigin="9586,-182" coordsize="0,185" path="m9586,-182l9586,3e" filled="f" stroked="t" strokeweight="3.34pt" strokecolor="#B6DDE8">
                                        <v:path arrowok="t"/>
                                      </v:shape>
                                      <v:group style="position:absolute;left:6249;top:24;width:3370;height:0" coordorigin="6249,24" coordsize="3370,0">
                                        <v:shape style="position:absolute;left:6249;top:24;width:3370;height:0" coordorigin="6249,24" coordsize="3370,0" path="m6249,24l9619,24e" filled="f" stroked="t" strokeweight="2.14pt" strokecolor="#B6DDE8">
                                          <v:path arrowok="t"/>
                                        </v:shape>
                                        <v:group style="position:absolute;left:6313;top:-182;width:3240;height:185" coordorigin="6313,-182" coordsize="3240,185">
                                          <v:shape style="position:absolute;left:6313;top:-182;width:3240;height:185" coordorigin="6313,-182" coordsize="3240,185" path="m6313,3l9554,3,9554,-182,6313,-182,6313,3xe" filled="t" fillcolor="#B6DDE8" stroked="f">
                                            <v:path arrowok="t"/>
                                            <v:fill/>
                                          </v:shape>
                                          <v:group style="position:absolute;left:3368;top:73;width:1610;height:0" coordorigin="3368,73" coordsize="1610,0">
                                            <v:shape style="position:absolute;left:3368;top:73;width:1610;height:0" coordorigin="3368,73" coordsize="1610,0" path="m3368,73l4979,73e" filled="f" stroked="t" strokeweight="2.02pt" strokecolor="#B6DDE8">
                                              <v:path arrowok="t"/>
                                            </v:shape>
                                            <v:group style="position:absolute;left:3401;top:92;width:0;height:185" coordorigin="3401,92" coordsize="0,185">
                                              <v:shape style="position:absolute;left:3401;top:92;width:0;height:185" coordorigin="3401,92" coordsize="0,185" path="m3401,92l3401,277e" filled="f" stroked="t" strokeweight="3.34pt" strokecolor="#B6DDE8">
                                                <v:path arrowok="t"/>
                                              </v:shape>
                                              <v:group style="position:absolute;left:4913;top:92;width:67;height:185" coordorigin="4913,92" coordsize="67,185">
                                                <v:shape style="position:absolute;left:4913;top:92;width:67;height:185" coordorigin="4913,92" coordsize="67,185" path="m4913,277l4980,277,4980,92,4913,92,4913,277xe" filled="t" fillcolor="#B6DDE8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3368;top:297;width:1610;height:0" coordorigin="3368,297" coordsize="1610,0">
                                                  <v:shape style="position:absolute;left:3368;top:297;width:1610;height:0" coordorigin="3368,297" coordsize="1610,0" path="m3368,297l4979,297e" filled="f" stroked="t" strokeweight="2.14pt" strokecolor="#B6DDE8">
                                                    <v:path arrowok="t"/>
                                                  </v:shape>
                                                  <v:group style="position:absolute;left:3433;top:92;width:1481;height:185" coordorigin="3433,92" coordsize="1481,185">
                                                    <v:shape style="position:absolute;left:3433;top:92;width:1481;height:185" coordorigin="3433,92" coordsize="1481,185" path="m3433,277l4914,277,4914,92,3433,92,3433,277xe" filled="t" fillcolor="#B6DDE8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4988;top:73;width:1251;height:0" coordorigin="4988,73" coordsize="1251,0">
                                                      <v:shape style="position:absolute;left:4988;top:73;width:1251;height:0" coordorigin="4988,73" coordsize="1251,0" path="m4988,73l6239,73e" filled="f" stroked="t" strokeweight="2.02pt" strokecolor="#B6DDE8">
                                                        <v:path arrowok="t"/>
                                                      </v:shape>
                                                      <v:group style="position:absolute;left:4987;top:92;width:67;height:185" coordorigin="4987,92" coordsize="67,185">
                                                        <v:shape style="position:absolute;left:4987;top:92;width:67;height:185" coordorigin="4987,92" coordsize="67,185" path="m4987,277l5054,277,5054,92,4987,92,4987,277xe" filled="t" fillcolor="#B6DDE8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6173;top:92;width:67;height:185" coordorigin="6173,92" coordsize="67,185">
                                                          <v:shape style="position:absolute;left:6173;top:92;width:67;height:185" coordorigin="6173,92" coordsize="67,185" path="m6173,277l6240,277,6240,92,6173,92,6173,277xe" filled="t" fillcolor="#B6DDE8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4988;top:297;width:1251;height:0" coordorigin="4988,297" coordsize="1251,0">
                                                            <v:shape style="position:absolute;left:4988;top:297;width:1251;height:0" coordorigin="4988,297" coordsize="1251,0" path="m4988,297l6239,297e" filled="f" stroked="t" strokeweight="2.14pt" strokecolor="#B6DDE8">
                                                              <v:path arrowok="t"/>
                                                            </v:shape>
                                                            <v:group style="position:absolute;left:5053;top:92;width:1121;height:185" coordorigin="5053,92" coordsize="1121,185">
                                                              <v:shape style="position:absolute;left:5053;top:92;width:1121;height:185" coordorigin="5053,92" coordsize="1121,185" path="m5053,277l6174,277,6174,92,5053,92,5053,277xe" filled="t" fillcolor="#B6DDE8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6249;top:73;width:970;height:0" coordorigin="6249,73" coordsize="970,0">
                                                                <v:shape style="position:absolute;left:6249;top:73;width:970;height:0" coordorigin="6249,73" coordsize="970,0" path="m6249,73l7218,73e" filled="f" stroked="t" strokeweight="2.02pt" strokecolor="#B6DDE8">
                                                                  <v:path arrowok="t"/>
                                                                </v:shape>
                                                                <v:group style="position:absolute;left:6248;top:92;width:67;height:185" coordorigin="6248,92" coordsize="67,185">
                                                                  <v:shape style="position:absolute;left:6248;top:92;width:67;height:185" coordorigin="6248,92" coordsize="67,185" path="m6248,277l6314,277,6314,92,6248,92,6248,277xe" filled="t" fillcolor="#B6DDE8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7152;top:92;width:67;height:185" coordorigin="7152,92" coordsize="67,185">
                                                                    <v:shape style="position:absolute;left:7152;top:92;width:67;height:185" coordorigin="7152,92" coordsize="67,185" path="m7152,277l7219,277,7219,92,7152,92,7152,277xe" filled="t" fillcolor="#B6DDE8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group style="position:absolute;left:6249;top:297;width:970;height:0" coordorigin="6249,297" coordsize="970,0">
                                                                      <v:shape style="position:absolute;left:6249;top:297;width:970;height:0" coordorigin="6249,297" coordsize="970,0" path="m6249,297l7218,297e" filled="f" stroked="t" strokeweight="2.14pt" strokecolor="#B6DDE8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6313;top:92;width:840;height:185" coordorigin="6313,92" coordsize="840,185">
                                                                        <v:shape style="position:absolute;left:6313;top:92;width:840;height:185" coordorigin="6313,92" coordsize="840,185" path="m6313,277l7153,277,7153,92,6313,92,6313,277xe" filled="t" fillcolor="#B6DDE8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7228;top:73;width:951;height:0" coordorigin="7228,73" coordsize="951,0">
                                                                          <v:shape style="position:absolute;left:7228;top:73;width:951;height:0" coordorigin="7228,73" coordsize="951,0" path="m7228,73l8179,73e" filled="f" stroked="t" strokeweight="2.02pt" strokecolor="#B6DDE8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7227;top:92;width:69;height:185" coordorigin="7227,92" coordsize="69,185">
                                                                            <v:shape style="position:absolute;left:7227;top:92;width:69;height:185" coordorigin="7227,92" coordsize="69,185" path="m7227,277l7296,277,7296,92,7227,92,7227,277xe" filled="t" fillcolor="#B6DDE8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8113;top:92;width:67;height:185" coordorigin="8113,92" coordsize="67,185">
                                                                              <v:shape style="position:absolute;left:8113;top:92;width:67;height:185" coordorigin="8113,92" coordsize="67,185" path="m8113,277l8180,277,8180,92,8113,92,8113,277xe" filled="t" fillcolor="#B6DDE8" stroked="f">
                                                                                <v:path arrowok="t"/>
                                                                                <v:fill/>
                                                                              </v:shape>
                                                                              <v:group style="position:absolute;left:7228;top:297;width:951;height:0" coordorigin="7228,297" coordsize="951,0">
                                                                                <v:shape style="position:absolute;left:7228;top:297;width:951;height:0" coordorigin="7228,297" coordsize="951,0" path="m7228,297l8179,297e" filled="f" stroked="t" strokeweight="2.14pt" strokecolor="#B6DDE8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7295;top:92;width:819;height:185" coordorigin="7295,92" coordsize="819,185">
                                                                                  <v:shape style="position:absolute;left:7295;top:92;width:819;height:185" coordorigin="7295,92" coordsize="819,185" path="m7295,277l8114,277,8114,92,7295,92,7295,277xe" filled="t" fillcolor="#B6DDE8" stroked="f">
                                                                                    <v:path arrowok="t"/>
                                                                                    <v:fill/>
                                                                                  </v:shape>
                                                                                  <v:group style="position:absolute;left:8188;top:73;width:1430;height:0" coordorigin="8188,73" coordsize="1430,0">
                                                                                    <v:shape style="position:absolute;left:8188;top:73;width:1430;height:0" coordorigin="8188,73" coordsize="1430,0" path="m8188,73l9619,73e" filled="f" stroked="t" strokeweight="2.02pt" strokecolor="#B6DDE8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8187;top:92;width:69;height:185" coordorigin="8187,92" coordsize="69,185">
                                                                                      <v:shape style="position:absolute;left:8187;top:92;width:69;height:185" coordorigin="8187,92" coordsize="69,185" path="m8187,277l8257,277,8257,92,8187,92,8187,277xe" filled="t" fillcolor="#B6DDE8" stroked="f">
                                                                                        <v:path arrowok="t"/>
                                                                                        <v:fill/>
                                                                                      </v:shape>
                                                                                      <v:group style="position:absolute;left:9586;top:92;width:0;height:185" coordorigin="9586,92" coordsize="0,185">
                                                                                        <v:shape style="position:absolute;left:9586;top:92;width:0;height:185" coordorigin="9586,92" coordsize="0,185" path="m9586,92l9586,277e" filled="f" stroked="t" strokeweight="3.34pt" strokecolor="#B6DDE8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8188;top:297;width:1430;height:0" coordorigin="8188,297" coordsize="1430,0">
                                                                                          <v:shape style="position:absolute;left:8188;top:297;width:1430;height:0" coordorigin="8188,297" coordsize="1430,0" path="m8188,297l9619,297e" filled="f" stroked="t" strokeweight="2.14pt" strokecolor="#B6DDE8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8256;top:92;width:1298;height:185" coordorigin="8256,92" coordsize="1298,185">
                                                                                            <v:shape style="position:absolute;left:8256;top:92;width:1298;height:185" coordorigin="8256,92" coordsize="1298,185" path="m8256,277l9554,277,9554,92,8256,92,8256,277xe" filled="t" fillcolor="#B6DDE8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</w:t>
      </w:r>
      <w:r>
        <w:rPr>
          <w:rFonts w:cs="Times New Roman" w:hAnsi="Times New Roman" w:eastAsia="Times New Roman" w:ascii="Times New Roman"/>
          <w:spacing w:val="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</w:t>
      </w:r>
      <w:r>
        <w:rPr>
          <w:rFonts w:cs="Times New Roman" w:hAnsi="Times New Roman" w:eastAsia="Times New Roman" w:ascii="Times New Roman"/>
          <w:spacing w:val="3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</w:t>
      </w:r>
      <w:r>
        <w:rPr>
          <w:rFonts w:cs="Times New Roman" w:hAnsi="Times New Roman" w:eastAsia="Times New Roman" w:ascii="Times New Roman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</w:t>
      </w:r>
      <w:r>
        <w:rPr>
          <w:rFonts w:cs="Times New Roman" w:hAnsi="Times New Roman" w:eastAsia="Times New Roman" w:ascii="Times New Roman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OT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95"/>
        <w:ind w:left="1122"/>
        <w:sectPr>
          <w:type w:val="continuous"/>
          <w:pgSz w:w="11920" w:h="16840"/>
          <w:pgMar w:top="1400" w:bottom="280" w:left="1540" w:right="1520"/>
        </w:sectPr>
      </w:pPr>
      <w:r>
        <w:pict>
          <v:group style="position:absolute;margin-left:113.66pt;margin-top:16.0587pt;width:368pt;height:0.48pt;mso-position-horizontal-relative:page;mso-position-vertical-relative:paragraph;z-index:-5240" coordorigin="2273,321" coordsize="7360,10">
            <v:group style="position:absolute;left:2278;top:326;width:1081;height:0" coordorigin="2278,326" coordsize="1081,0">
              <v:shape style="position:absolute;left:2278;top:326;width:1081;height:0" coordorigin="2278,326" coordsize="1081,0" path="m2278,326l3359,326e" filled="f" stroked="t" strokeweight="0.48pt" strokecolor="#A6A6A6">
                <v:path arrowok="t"/>
                <v:stroke dashstyle="dash"/>
              </v:shape>
              <v:group style="position:absolute;left:3359;top:326;width:10;height:0" coordorigin="3359,326" coordsize="10,0">
                <v:shape style="position:absolute;left:3359;top:326;width:10;height:0" coordorigin="3359,326" coordsize="10,0" path="m3359,326l3368,326e" filled="f" stroked="t" strokeweight="0.48pt" strokecolor="#A6A6A6">
                  <v:path arrowok="t"/>
                  <v:stroke dashstyle="dash"/>
                </v:shape>
                <v:group style="position:absolute;left:3368;top:326;width:1610;height:0" coordorigin="3368,326" coordsize="1610,0">
                  <v:shape style="position:absolute;left:3368;top:326;width:1610;height:0" coordorigin="3368,326" coordsize="1610,0" path="m3368,326l4979,326e" filled="f" stroked="t" strokeweight="0.48pt" strokecolor="#A6A6A6">
                    <v:path arrowok="t"/>
                    <v:stroke dashstyle="dash"/>
                  </v:shape>
                  <v:group style="position:absolute;left:4979;top:326;width:10;height:0" coordorigin="4979,326" coordsize="10,0">
                    <v:shape style="position:absolute;left:4979;top:326;width:10;height:0" coordorigin="4979,326" coordsize="10,0" path="m4979,326l4988,326e" filled="f" stroked="t" strokeweight="0.48pt" strokecolor="#A6A6A6">
                      <v:path arrowok="t"/>
                      <v:stroke dashstyle="dash"/>
                    </v:shape>
                    <v:group style="position:absolute;left:4988;top:326;width:1251;height:0" coordorigin="4988,326" coordsize="1251,0">
                      <v:shape style="position:absolute;left:4988;top:326;width:1251;height:0" coordorigin="4988,326" coordsize="1251,0" path="m4988,326l6239,326e" filled="f" stroked="t" strokeweight="0.48pt" strokecolor="#A6A6A6">
                        <v:path arrowok="t"/>
                        <v:stroke dashstyle="dash"/>
                      </v:shape>
                      <v:group style="position:absolute;left:6239;top:326;width:10;height:0" coordorigin="6239,326" coordsize="10,0">
                        <v:shape style="position:absolute;left:6239;top:326;width:10;height:0" coordorigin="6239,326" coordsize="10,0" path="m6239,326l6249,326e" filled="f" stroked="t" strokeweight="0.48pt" strokecolor="#A6A6A6">
                          <v:path arrowok="t"/>
                          <v:stroke dashstyle="dash"/>
                        </v:shape>
                        <v:group style="position:absolute;left:6249;top:326;width:970;height:0" coordorigin="6249,326" coordsize="970,0">
                          <v:shape style="position:absolute;left:6249;top:326;width:970;height:0" coordorigin="6249,326" coordsize="970,0" path="m6249,326l7218,326e" filled="f" stroked="t" strokeweight="0.48pt" strokecolor="#A6A6A6">
                            <v:path arrowok="t"/>
                            <v:stroke dashstyle="dash"/>
                          </v:shape>
                          <v:group style="position:absolute;left:7218;top:326;width:10;height:0" coordorigin="7218,326" coordsize="10,0">
                            <v:shape style="position:absolute;left:7218;top:326;width:10;height:0" coordorigin="7218,326" coordsize="10,0" path="m7218,326l7228,326e" filled="f" stroked="t" strokeweight="0.48pt" strokecolor="#A6A6A6">
                              <v:path arrowok="t"/>
                              <v:stroke dashstyle="dash"/>
                            </v:shape>
                            <v:group style="position:absolute;left:7228;top:326;width:951;height:0" coordorigin="7228,326" coordsize="951,0">
                              <v:shape style="position:absolute;left:7228;top:326;width:951;height:0" coordorigin="7228,326" coordsize="951,0" path="m7228,326l8179,326e" filled="f" stroked="t" strokeweight="0.48pt" strokecolor="#A6A6A6">
                                <v:path arrowok="t"/>
                                <v:stroke dashstyle="dash"/>
                              </v:shape>
                              <v:group style="position:absolute;left:8179;top:326;width:10;height:0" coordorigin="8179,326" coordsize="10,0">
                                <v:shape style="position:absolute;left:8179;top:326;width:10;height:0" coordorigin="8179,326" coordsize="10,0" path="m8179,326l8188,326e" filled="f" stroked="t" strokeweight="0.48pt" strokecolor="#A6A6A6">
                                  <v:path arrowok="t"/>
                                  <v:stroke dashstyle="dash"/>
                                </v:shape>
                                <v:group style="position:absolute;left:8188;top:326;width:1430;height:0" coordorigin="8188,326" coordsize="1430,0">
                                  <v:shape style="position:absolute;left:8188;top:326;width:1430;height:0" coordorigin="8188,326" coordsize="1430,0" path="m8188,326l9619,326e" filled="f" stroked="t" strokeweight="0.48pt" strokecolor="#A6A6A6">
                                    <v:path arrowok="t"/>
                                    <v:stroke dashstyle="dash"/>
                                  </v:shape>
                                  <v:group style="position:absolute;left:9619;top:326;width:10;height:0" coordorigin="9619,326" coordsize="10,0">
                                    <v:shape style="position:absolute;left:9619;top:326;width:10;height:0" coordorigin="9619,326" coordsize="10,0" path="m9619,326l9628,326e" filled="f" stroked="t" strokeweight="0.48pt" strokecolor="#A6A6A6">
                                      <v:path arrowok="t"/>
                                      <v:stroke dashstyle="dash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           </w:t>
      </w:r>
      <w:r>
        <w:rPr>
          <w:rFonts w:cs="Times New Roman" w:hAnsi="Times New Roman" w:eastAsia="Times New Roman" w:ascii="Times New Roman"/>
          <w:b/>
          <w:spacing w:val="3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</w:t>
      </w:r>
      <w:r>
        <w:rPr>
          <w:rFonts w:cs="Times New Roman" w:hAnsi="Times New Roman" w:eastAsia="Times New Roman" w:ascii="Times New Roman"/>
          <w:spacing w:val="3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</w:t>
      </w:r>
      <w:r>
        <w:rPr>
          <w:rFonts w:cs="Times New Roman" w:hAnsi="Times New Roman" w:eastAsia="Times New Roman" w:ascii="Times New Roman"/>
          <w:spacing w:val="3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</w:t>
      </w:r>
      <w:r>
        <w:rPr>
          <w:rFonts w:cs="Times New Roman" w:hAnsi="Times New Roman" w:eastAsia="Times New Roman" w:ascii="Times New Roman"/>
          <w:spacing w:val="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</w:t>
      </w:r>
      <w:r>
        <w:rPr>
          <w:rFonts w:cs="Times New Roman" w:hAnsi="Times New Roman" w:eastAsia="Times New Roman" w:ascii="Times New Roman"/>
          <w:spacing w:val="3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2507"/>
      </w:pPr>
      <w:r>
        <w:pict>
          <v:group style="position:absolute;margin-left:84.334pt;margin-top:82.77pt;width:434pt;height:14.26pt;mso-position-horizontal-relative:page;mso-position-vertical-relative:page;z-index:-5238" coordorigin="1687,1655" coordsize="8680,285">
            <v:group style="position:absolute;left:1707;top:1676;width:8640;height:0" coordorigin="1707,1676" coordsize="8640,0">
              <v:shape style="position:absolute;left:1707;top:1676;width:8640;height:0" coordorigin="1707,1676" coordsize="8640,0" path="m1707,1676l10346,1676e" filled="f" stroked="t" strokeweight="2.02pt" strokecolor="#D9D9D9">
                <v:path arrowok="t"/>
              </v:shape>
              <v:group style="position:absolute;left:1707;top:1695;width:103;height:206" coordorigin="1707,1695" coordsize="103,206">
                <v:shape style="position:absolute;left:1707;top:1695;width:103;height:206" coordorigin="1707,1695" coordsize="103,206" path="m1707,1901l1810,1901,1810,1695,1707,1695,1707,1901xe" filled="t" fillcolor="#D9D9D9" stroked="f">
                  <v:path arrowok="t"/>
                  <v:fill/>
                </v:shape>
                <v:group style="position:absolute;left:10243;top:1695;width:103;height:206" coordorigin="10243,1695" coordsize="103,206">
                  <v:shape style="position:absolute;left:10243;top:1695;width:103;height:206" coordorigin="10243,1695" coordsize="103,206" path="m10243,1901l10346,1901,10346,1695,10243,1695,10243,1901xe" filled="t" fillcolor="#D9D9D9" stroked="f">
                    <v:path arrowok="t"/>
                    <v:fill/>
                  </v:shape>
                  <v:group style="position:absolute;left:1707;top:1920;width:8640;height:0" coordorigin="1707,1920" coordsize="8640,0">
                    <v:shape style="position:absolute;left:1707;top:1920;width:8640;height:0" coordorigin="1707,1920" coordsize="8640,0" path="m1707,1920l10346,1920e" filled="f" stroked="t" strokeweight="2.02pt" strokecolor="#D9D9D9">
                      <v:path arrowok="t"/>
                    </v:shape>
                    <v:group style="position:absolute;left:1810;top:1695;width:8433;height:206" coordorigin="1810,1695" coordsize="8433,206">
                      <v:shape style="position:absolute;left:1810;top:1695;width:8433;height:206" coordorigin="1810,1695" coordsize="8433,206" path="m1810,1901l10243,1901,10243,1695,1810,1695,1810,1901xe" filled="t" fillcolor="#D9D9D9" stroked="f">
                        <v:path arrowok="t"/>
                        <v:fill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Est</w:t>
      </w:r>
      <w:r>
        <w:rPr>
          <w:rFonts w:cs="Times New Roman" w:hAnsi="Times New Roman" w:eastAsia="Times New Roman" w:ascii="Times New Roman"/>
          <w:b/>
          <w:color w:val="001F5F"/>
          <w:spacing w:val="-2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2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3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001F5F"/>
          <w:spacing w:val="-4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Aj</w:t>
      </w:r>
      <w:r>
        <w:rPr>
          <w:rFonts w:cs="Times New Roman" w:hAnsi="Times New Roman" w:eastAsia="Times New Roman" w:ascii="Times New Roman"/>
          <w:b/>
          <w:color w:val="001F5F"/>
          <w:spacing w:val="-2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2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position w:val="-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position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0" w:hRule="exact"/>
        </w:trPr>
        <w:tc>
          <w:tcPr>
            <w:tcW w:w="86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8CCE3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40"/>
              <w:ind w:left="127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3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3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3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3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3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16"/>
                <w:szCs w:val="16"/>
              </w:rPr>
              <w:t>                 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200"/>
              <w:ind w:left="145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-1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16"/>
                <w:szCs w:val="16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1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16"/>
                <w:szCs w:val="16"/>
              </w:rPr>
              <w:t>       </w:t>
            </w:r>
            <w:r>
              <w:rPr>
                <w:rFonts w:cs="Times New Roman" w:hAnsi="Times New Roman" w:eastAsia="Times New Roman" w:ascii="Times New Roman"/>
                <w:b/>
                <w:spacing w:val="34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8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position w:val="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8"/>
                <w:sz w:val="16"/>
                <w:szCs w:val="16"/>
              </w:rPr>
              <w:t>  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22"/>
                <w:w w:val="100"/>
                <w:position w:val="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8"/>
                <w:sz w:val="16"/>
                <w:szCs w:val="16"/>
              </w:rPr>
              <w:t>se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8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8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566" w:hRule="exact"/>
        </w:trPr>
        <w:tc>
          <w:tcPr>
            <w:tcW w:w="509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81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" w:lineRule="exact" w:line="180"/>
              <w:ind w:left="811" w:right="77" w:hanging="66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    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0"/>
                <w:w w:val="100"/>
                <w:sz w:val="16"/>
                <w:szCs w:val="16"/>
              </w:rPr>
              <w:t>+)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0"/>
                <w:w w:val="100"/>
                <w:sz w:val="16"/>
                <w:szCs w:val="16"/>
              </w:rPr>
              <w:t>          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80000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000000"/>
                <w:spacing w:val="0"/>
                <w:w w:val="100"/>
                <w:sz w:val="16"/>
                <w:szCs w:val="16"/>
              </w:rPr>
              <w:t>s: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both"/>
              <w:spacing w:before="4"/>
              <w:ind w:left="113" w:right="27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557" w:hRule="exact"/>
        </w:trPr>
        <w:tc>
          <w:tcPr>
            <w:tcW w:w="5094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/>
        </w:tc>
        <w:tc>
          <w:tcPr>
            <w:tcW w:w="3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11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……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……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...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1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……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….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11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……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.…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.….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 w:lineRule="exact" w:line="220"/>
        <w:ind w:left="318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5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5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5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b/>
          <w:spacing w:val="23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20"/>
        <w:ind w:left="978"/>
      </w:pPr>
      <w:r>
        <w:pict>
          <v:shape type="#_x0000_t202" style="position:absolute;margin-left:251.85pt;margin-top:-39.37pt;width:265.474pt;height:70.1796pt;mso-position-horizontal-relative:page;mso-position-vertical-relative:paragraph;z-index:-523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833" w:hRule="exact"/>
                    </w:trPr>
                    <w:tc>
                      <w:tcPr>
                        <w:tcW w:w="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+)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00000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0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54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0"/>
                          <w:ind w:left="109" w:right="14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as:</w:t>
                        </w:r>
                      </w:p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tcW w:w="43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8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33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43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8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25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tcW w:w="43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8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..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  <w:sectPr>
          <w:pgMar w:header="607" w:footer="595" w:top="1400" w:bottom="280" w:left="1540" w:right="1440"/>
          <w:pgSz w:w="11920" w:h="16840"/>
        </w:sectPr>
      </w:pPr>
      <w:r>
        <w:rPr>
          <w:sz w:val="22"/>
          <w:szCs w:val="22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978" w:right="-44"/>
      </w:pPr>
      <w:r>
        <w:pict>
          <v:group style="position:absolute;margin-left:84.844pt;margin-top:-4.91125pt;width:432.976pt;height:37.84pt;mso-position-horizontal-relative:page;mso-position-vertical-relative:paragraph;z-index:-5237" coordorigin="1697,-98" coordsize="8660,757">
            <v:group style="position:absolute;left:1707;top:-88;width:698;height:276" coordorigin="1707,-88" coordsize="698,276">
              <v:shape style="position:absolute;left:1707;top:-88;width:698;height:276" coordorigin="1707,-88" coordsize="698,276" path="m1707,188l2405,188,2405,-88,1707,-88,1707,188xe" filled="t" fillcolor="#F1F1F1" stroked="f">
                <v:path arrowok="t"/>
                <v:fill/>
              </v:shape>
              <v:group style="position:absolute;left:2415;top:-88;width:2542;height:91" coordorigin="2415,-88" coordsize="2542,91">
                <v:shape style="position:absolute;left:2415;top:-88;width:2542;height:91" coordorigin="2415,-88" coordsize="2542,91" path="m2415,3l4957,3,4957,-88,2415,-88,2415,3xe" filled="t" fillcolor="#F1F1F1" stroked="f">
                  <v:path arrowok="t"/>
                  <v:fill/>
                </v:shape>
                <v:group style="position:absolute;left:2415;top:3;width:103;height:552" coordorigin="2415,3" coordsize="103,552">
                  <v:shape style="position:absolute;left:2415;top:3;width:103;height:552" coordorigin="2415,3" coordsize="103,552" path="m2415,555l2518,555,2518,3,2415,3,2415,555xe" filled="t" fillcolor="#F1F1F1" stroked="f">
                    <v:path arrowok="t"/>
                    <v:fill/>
                  </v:shape>
                  <v:group style="position:absolute;left:4854;top:3;width:103;height:552" coordorigin="4854,3" coordsize="103,552">
                    <v:shape style="position:absolute;left:4854;top:3;width:103;height:552" coordorigin="4854,3" coordsize="103,552" path="m4854,555l4957,555,4957,3,4854,3,4854,555xe" filled="t" fillcolor="#F1F1F1" stroked="f">
                      <v:path arrowok="t"/>
                      <v:fill/>
                    </v:shape>
                    <v:group style="position:absolute;left:2518;top:3;width:2336;height:185" coordorigin="2518,3" coordsize="2336,185">
                      <v:shape style="position:absolute;left:2518;top:3;width:2336;height:185" coordorigin="2518,3" coordsize="2336,185" path="m2518,188l4854,188,4854,3,2518,3,2518,188xe" filled="t" fillcolor="#F1F1F1" stroked="f">
                        <v:path arrowok="t"/>
                        <v:fill/>
                      </v:shape>
                      <v:group style="position:absolute;left:4969;top:-88;width:696;height:276" coordorigin="4969,-88" coordsize="696,276">
                        <v:shape style="position:absolute;left:4969;top:-88;width:696;height:276" coordorigin="4969,-88" coordsize="696,276" path="m4969,188l5665,188,5665,-88,4969,-88,4969,188xe" filled="t" fillcolor="#F1F1F1" stroked="f">
                          <v:path arrowok="t"/>
                          <v:fill/>
                        </v:shape>
                        <v:group style="position:absolute;left:5677;top:-88;width:1123;height:276" coordorigin="5677,-88" coordsize="1123,276">
                          <v:shape style="position:absolute;left:5677;top:-88;width:1123;height:276" coordorigin="5677,-88" coordsize="1123,276" path="m5677,188l6801,188,6801,-88,5677,-88,5677,188xe" filled="t" fillcolor="#F1F1F1" stroked="f">
                            <v:path arrowok="t"/>
                            <v:fill/>
                          </v:shape>
                          <v:group style="position:absolute;left:6810;top:-88;width:103;height:737" coordorigin="6810,-88" coordsize="103,737">
                            <v:shape style="position:absolute;left:6810;top:-88;width:103;height:737" coordorigin="6810,-88" coordsize="103,737" path="m6810,649l6913,649,6913,-88,6810,-88,6810,649xe" filled="t" fillcolor="#F1F1F1" stroked="f">
                              <v:path arrowok="t"/>
                              <v:fill/>
                            </v:shape>
                            <v:group style="position:absolute;left:10243;top:-88;width:103;height:737" coordorigin="10243,-88" coordsize="103,737">
                              <v:shape style="position:absolute;left:10243;top:-88;width:103;height:737" coordorigin="10243,-88" coordsize="103,737" path="m10243,649l10346,649,10346,-88,10243,-88,10243,649xe" filled="t" fillcolor="#F1F1F1" stroked="f">
                                <v:path arrowok="t"/>
                                <v:fill/>
                              </v:shape>
                              <v:group style="position:absolute;left:6913;top:-88;width:3330;height:185" coordorigin="6913,-88" coordsize="3330,185">
                                <v:shape style="position:absolute;left:6913;top:-88;width:3330;height:185" coordorigin="6913,-88" coordsize="3330,185" path="m6913,97l10243,97,10243,-88,6913,-88,6913,97xe" filled="t" fillcolor="#F1F1F1" stroked="f">
                                  <v:path arrowok="t"/>
                                  <v:fill/>
                                </v:shape>
                                <v:group style="position:absolute;left:6913;top:97;width:3330;height:182" coordorigin="6913,97" coordsize="3330,182">
                                  <v:shape style="position:absolute;left:6913;top:97;width:3330;height:182" coordorigin="6913,97" coordsize="3330,182" path="m6913,279l10243,279,10243,97,6913,97,6913,279xe" filled="t" fillcolor="#F1F1F1" stroked="f">
                                    <v:path arrowok="t"/>
                                    <v:fill/>
                                  </v:shape>
                                  <v:group style="position:absolute;left:1707;top:-93;width:698;height:0" coordorigin="1707,-93" coordsize="698,0">
                                    <v:shape style="position:absolute;left:1707;top:-93;width:698;height:0" coordorigin="1707,-93" coordsize="698,0" path="m1707,-93l2405,-93e" filled="f" stroked="t" strokeweight="0.48pt" strokecolor="#A6A6A6">
                                      <v:path arrowok="t"/>
                                      <v:stroke dashstyle="dash"/>
                                    </v:shape>
                                    <v:group style="position:absolute;left:2415;top:-93;width:2545;height:0" coordorigin="2415,-93" coordsize="2545,0">
                                      <v:shape style="position:absolute;left:2415;top:-93;width:2545;height:0" coordorigin="2415,-93" coordsize="2545,0" path="m2415,-93l4959,-93e" filled="f" stroked="t" strokeweight="0.48pt" strokecolor="#A6A6A6">
                                        <v:path arrowok="t"/>
                                        <v:stroke dashstyle="dash"/>
                                      </v:shape>
                                      <v:group style="position:absolute;left:4969;top:-93;width:699;height:0" coordorigin="4969,-93" coordsize="699,0">
                                        <v:shape style="position:absolute;left:4969;top:-93;width:699;height:0" coordorigin="4969,-93" coordsize="699,0" path="m4969,-93l5668,-93e" filled="f" stroked="t" strokeweight="0.48pt" strokecolor="#A6A6A6">
                                          <v:path arrowok="t"/>
                                          <v:stroke dashstyle="dash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6.11pt;margin-top:315.199pt;width:38.64pt;height:0pt;mso-position-horizontal-relative:page;mso-position-vertical-relative:paragraph;z-index:-5236" coordorigin="5922,6304" coordsize="773,0">
            <v:shape style="position:absolute;left:5922;top:6304;width:773;height:0" coordorigin="5922,6304" coordsize="773,0" path="m5922,6304l6695,6304e" filled="f" stroked="t" strokeweight="0.82003pt" strokecolor="#800000">
              <v:path arrowok="t"/>
            </v:shape>
            <w10:wrap type="none"/>
          </v:group>
        </w:pict>
      </w:r>
      <w:r>
        <w:pict>
          <v:shape type="#_x0000_t202" style="position:absolute;margin-left:85.344pt;margin-top:9.03917pt;width:431.976pt;height:312.88pt;mso-position-horizontal-relative:page;mso-position-vertical-relative:paragraph;z-index:-523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68" w:hRule="exact"/>
                    </w:trPr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rés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4"/>
                          <w:ind w:left="368" w:right="29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+)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"/>
                          <w:ind w:left="6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3542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80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2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9" w:right="1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198" w:hRule="exact"/>
                    </w:trPr>
                    <w:tc>
                      <w:tcPr>
                        <w:tcW w:w="680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32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ers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62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542" w:type="dxa"/>
                        <w:gridSpan w:val="2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1F1F1"/>
                      </w:tcPr>
                      <w:p/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“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lineRule="exact" w:line="160"/>
                          <w:ind w:left="387" w:right="31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6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354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</w:tr>
                  <w:tr>
                    <w:trPr>
                      <w:trHeight w:val="188" w:hRule="exact"/>
                    </w:trPr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32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”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54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680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8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32" w:right="-3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ers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88"/>
                          <w:ind w:left="368" w:right="29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+)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6"/>
                          <w:ind w:left="6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6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/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680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6"/>
                          <w:ind w:left="132" w:right="8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25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+)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00000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98"/>
                          <w:ind w:left="6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98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680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8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8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88"/>
                          <w:ind w:left="387" w:right="31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6"/>
                          <w:ind w:left="6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6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/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680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98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0" w:lineRule="exact" w:line="180"/>
                          <w:ind w:left="132" w:right="23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98"/>
                          <w:ind w:left="387" w:right="31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95"/>
                          <w:ind w:left="6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95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tcW w:w="680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"/>
                          <w:ind w:left="132" w:right="-2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25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+)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00000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5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6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5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1F1F1"/>
                      </w:tcPr>
                      <w:p/>
                    </w:tc>
                  </w:tr>
                  <w:tr>
                    <w:trPr>
                      <w:trHeight w:val="179" w:hRule="exact"/>
                    </w:trPr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/>
                    </w:tc>
                    <w:tc>
                      <w:tcPr>
                        <w:tcW w:w="2432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/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/>
                    </w:tc>
                    <w:tc>
                      <w:tcPr>
                        <w:tcW w:w="2529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/>
                    </w:tc>
                    <w:tc>
                      <w:tcPr>
                        <w:tcW w:w="1013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/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680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98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6"/>
                          <w:ind w:left="132" w:right="52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PS)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98"/>
                          <w:ind w:left="25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+)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00000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95"/>
                          <w:ind w:left="6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95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9" w:hRule="exact"/>
                    </w:trPr>
                    <w:tc>
                      <w:tcPr>
                        <w:tcW w:w="680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90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90"/>
                          <w:ind w:left="368" w:right="29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+)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8"/>
                          <w:ind w:left="6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8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/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680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98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0" w:lineRule="exact" w:line="180"/>
                          <w:ind w:left="132" w:right="5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ú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98"/>
                          <w:ind w:left="368" w:right="29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+)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95"/>
                          <w:ind w:left="6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95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680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8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32" w:right="-5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ú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88"/>
                          <w:ind w:left="368" w:right="29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+)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6"/>
                          <w:ind w:left="6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6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  <w:shd w:val="clear" w:color="auto" w:fill="F1F1F1"/>
                      </w:tcPr>
                      <w:p/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680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32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24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62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29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…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5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res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5"/>
                          <w:ind w:left="25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+)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00000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5"/>
                          <w:ind w:left="2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…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…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32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24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29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…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8640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" w:lineRule="exact" w:line="220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position w:val="-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3"/>
                            <w:w w:val="100"/>
                            <w:position w:val="-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4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position w:val="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position w:val="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position w:val="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position w:val="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4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16"/>
                            <w:szCs w:val="16"/>
                          </w:rPr>
                          <w:t>ec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position w:val="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position w:val="4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4"/>
                            <w:sz w:val="16"/>
                            <w:szCs w:val="16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3"/>
                            <w:w w:val="100"/>
                            <w:position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+)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768"/>
                            <w:spacing w:val="38"/>
                            <w:w w:val="100"/>
                            <w:position w:val="-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2"/>
                            <w:w w:val="100"/>
                            <w:position w:val="-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8"/>
                            <w:w w:val="100"/>
                            <w:position w:val="-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2"/>
                            <w:w w:val="100"/>
                            <w:position w:val="-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2"/>
                            <w:w w:val="100"/>
                            <w:position w:val="-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"/>
                            <w:w w:val="100"/>
                            <w:position w:val="-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2"/>
                            <w:w w:val="100"/>
                            <w:position w:val="-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2"/>
                            <w:w w:val="100"/>
                            <w:position w:val="-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2"/>
                            <w:w w:val="100"/>
                            <w:position w:val="-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position w:val="-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20"/>
                          <w:ind w:left="81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47" w:hRule="exact"/>
                    </w:trPr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B8CCE3"/>
                      </w:tcPr>
                      <w:p/>
                    </w:tc>
                    <w:tc>
                      <w:tcPr>
                        <w:tcW w:w="3356" w:type="dxa"/>
                        <w:gridSpan w:val="2"/>
                        <w:tcBorders>
                          <w:top w:val="single" w:sz="3" w:space="0" w:color="F1F1F1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B8CCE3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98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B8CCE3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8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80000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B8CCE3"/>
                      </w:tcPr>
                      <w:p/>
                    </w:tc>
                    <w:tc>
                      <w:tcPr>
                        <w:tcW w:w="10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B8CCE3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eses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/>
        <w:sectPr>
          <w:type w:val="continuous"/>
          <w:pgSz w:w="11920" w:h="16840"/>
          <w:pgMar w:top="1400" w:bottom="280" w:left="1540" w:right="1440"/>
          <w:cols w:num="2" w:equalWidth="off">
            <w:col w:w="3102" w:space="2271"/>
            <w:col w:w="356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a,</w:t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304"/>
      </w:pP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An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á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li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7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de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la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q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ui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ci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ó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-11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el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P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p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-10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li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do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6" w:firstLine="708"/>
      </w:pPr>
      <w:r>
        <w:pict>
          <v:group style="position:absolute;margin-left:383.59pt;margin-top:111.726pt;width:69.864pt;height:0pt;mso-position-horizontal-relative:page;mso-position-vertical-relative:paragraph;z-index:-5233" coordorigin="7672,2235" coordsize="1397,0">
            <v:shape style="position:absolute;left:7672;top:2235;width:1397;height:0" coordorigin="7672,2235" coordsize="1397,0" path="m7672,2235l9069,2235e" filled="f" stroked="t" strokeweight="4.06pt" strokecolor="#D9D9D9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4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5" w:hRule="exact"/>
        </w:trPr>
        <w:tc>
          <w:tcPr>
            <w:tcW w:w="26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7936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05768"/>
          </w:tcPr>
          <w:p/>
        </w:tc>
      </w:tr>
      <w:tr>
        <w:trPr>
          <w:trHeight w:val="552" w:hRule="exact"/>
        </w:trPr>
        <w:tc>
          <w:tcPr>
            <w:tcW w:w="26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7936" w:type="dxa"/>
            <w:gridSpan w:val="9"/>
            <w:tcBorders>
              <w:top w:val="nil" w:sz="6" w:space="0" w:color="auto"/>
              <w:left w:val="single" w:sz="27" w:space="0" w:color="205768"/>
              <w:bottom w:val="nil" w:sz="6" w:space="0" w:color="auto"/>
              <w:right w:val="single" w:sz="27" w:space="0" w:color="205768"/>
            </w:tcBorders>
            <w:shd w:val="clear" w:color="auto" w:fill="205768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60"/>
              <w:ind w:left="2441" w:right="2445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UAC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CU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2278" w:right="2285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20"/>
                <w:szCs w:val="20"/>
              </w:rPr>
              <w:t>DAD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99"/>
                <w:sz w:val="20"/>
                <w:szCs w:val="20"/>
              </w:rPr>
              <w:t>SUP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99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1"/>
              <w:ind w:left="2235" w:right="2236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QU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DAC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3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RC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99"/>
                <w:sz w:val="14"/>
                <w:szCs w:val="14"/>
              </w:rPr>
              <w:t>202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99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28" w:hRule="exact"/>
        </w:trPr>
        <w:tc>
          <w:tcPr>
            <w:tcW w:w="26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7936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05768"/>
          </w:tcPr>
          <w:p/>
        </w:tc>
      </w:tr>
      <w:tr>
        <w:trPr>
          <w:trHeight w:val="83" w:hRule="exact"/>
        </w:trPr>
        <w:tc>
          <w:tcPr>
            <w:tcW w:w="26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5327" w:type="dxa"/>
            <w:gridSpan w:val="5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gridSpan w:val="2"/>
            <w:tcBorders>
              <w:top w:val="single" w:sz="32" w:space="0" w:color="D9D9D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3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D9D9D9"/>
          </w:tcPr>
          <w:p/>
        </w:tc>
      </w:tr>
      <w:tr>
        <w:trPr>
          <w:trHeight w:val="70" w:hRule="exact"/>
        </w:trPr>
        <w:tc>
          <w:tcPr>
            <w:tcW w:w="26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5327" w:type="dxa"/>
            <w:gridSpan w:val="5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5" w:type="dxa"/>
            <w:vMerge w:val="restart"/>
            <w:tcBorders>
              <w:top w:val="nil" w:sz="6" w:space="0" w:color="auto"/>
              <w:left w:val="nil" w:sz="6" w:space="0" w:color="auto"/>
              <w:right w:val="single" w:sz="27" w:space="0" w:color="D9D9D9"/>
            </w:tcBorders>
          </w:tcPr>
          <w:p/>
        </w:tc>
        <w:tc>
          <w:tcPr>
            <w:tcW w:w="1332" w:type="dxa"/>
            <w:vMerge w:val="restart"/>
            <w:tcBorders>
              <w:top w:val="nil" w:sz="6" w:space="0" w:color="auto"/>
              <w:left w:val="single" w:sz="27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60"/>
              <w:ind w:left="98" w:right="103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99"/>
                <w:sz w:val="14"/>
                <w:szCs w:val="14"/>
              </w:rPr>
              <w:t>RANS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240" w:right="242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99"/>
                <w:sz w:val="14"/>
                <w:szCs w:val="14"/>
              </w:rPr>
              <w:t>RNAS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3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/>
        </w:tc>
      </w:tr>
      <w:tr>
        <w:trPr>
          <w:trHeight w:val="173" w:hRule="exact"/>
        </w:trPr>
        <w:tc>
          <w:tcPr>
            <w:tcW w:w="26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2621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/>
        </w:tc>
        <w:tc>
          <w:tcPr>
            <w:tcW w:w="77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</w:tcPr>
          <w:p/>
        </w:tc>
        <w:tc>
          <w:tcPr>
            <w:tcW w:w="1342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1"/>
              <w:ind w:left="45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4"/>
                <w:szCs w:val="14"/>
              </w:rPr>
              <w:t>AYUN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</w:tcPr>
          <w:p/>
        </w:tc>
        <w:tc>
          <w:tcPr>
            <w:tcW w:w="1212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1"/>
              <w:ind w:left="6" w:right="-31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4"/>
                <w:szCs w:val="14"/>
              </w:rPr>
              <w:t>ORA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4"/>
                <w:szCs w:val="14"/>
              </w:rPr>
              <w:t>GRA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" w:type="dxa"/>
            <w:vMerge w:val=""/>
            <w:tcBorders>
              <w:left w:val="nil" w:sz="6" w:space="0" w:color="auto"/>
              <w:right w:val="single" w:sz="27" w:space="0" w:color="D9D9D9"/>
            </w:tcBorders>
          </w:tcPr>
          <w:p/>
        </w:tc>
        <w:tc>
          <w:tcPr>
            <w:tcW w:w="1332" w:type="dxa"/>
            <w:vMerge w:val=""/>
            <w:tcBorders>
              <w:left w:val="single" w:sz="27" w:space="0" w:color="D9D9D9"/>
              <w:right w:val="single" w:sz="27" w:space="0" w:color="D9D9D9"/>
            </w:tcBorders>
            <w:shd w:val="clear" w:color="auto" w:fill="D9D9D9"/>
          </w:tcPr>
          <w:p/>
        </w:tc>
        <w:tc>
          <w:tcPr>
            <w:tcW w:w="74" w:type="dxa"/>
            <w:vMerge w:val="restart"/>
            <w:tcBorders>
              <w:top w:val="nil" w:sz="6" w:space="0" w:color="auto"/>
              <w:left w:val="single" w:sz="27" w:space="0" w:color="D9D9D9"/>
              <w:right w:val="nil" w:sz="6" w:space="0" w:color="auto"/>
            </w:tcBorders>
          </w:tcPr>
          <w:p/>
        </w:tc>
        <w:tc>
          <w:tcPr>
            <w:tcW w:w="1128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1" w:right="-49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4"/>
                <w:szCs w:val="14"/>
              </w:rPr>
              <w:t>CONS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82" w:hRule="exact"/>
        </w:trPr>
        <w:tc>
          <w:tcPr>
            <w:tcW w:w="26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5327" w:type="dxa"/>
            <w:gridSpan w:val="5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75" w:type="dxa"/>
            <w:vMerge w:val=""/>
            <w:tcBorders>
              <w:left w:val="nil" w:sz="6" w:space="0" w:color="auto"/>
              <w:bottom w:val="nil" w:sz="6" w:space="0" w:color="auto"/>
              <w:right w:val="single" w:sz="27" w:space="0" w:color="D9D9D9"/>
            </w:tcBorders>
          </w:tcPr>
          <w:p/>
        </w:tc>
        <w:tc>
          <w:tcPr>
            <w:tcW w:w="1332" w:type="dxa"/>
            <w:vMerge w:val=""/>
            <w:tcBorders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/>
        </w:tc>
        <w:tc>
          <w:tcPr>
            <w:tcW w:w="74" w:type="dxa"/>
            <w:vMerge w:val=""/>
            <w:tcBorders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D9D9D9"/>
          </w:tcPr>
          <w:p/>
        </w:tc>
      </w:tr>
      <w:tr>
        <w:trPr>
          <w:trHeight w:val="79" w:hRule="exact"/>
        </w:trPr>
        <w:tc>
          <w:tcPr>
            <w:tcW w:w="263" w:type="dxa"/>
            <w:vMerge w:val=""/>
            <w:tcBorders>
              <w:left w:val="nil" w:sz="6" w:space="0" w:color="auto"/>
              <w:bottom w:val="single" w:sz="27" w:space="0" w:color="EAF0DD"/>
              <w:right w:val="nil" w:sz="6" w:space="0" w:color="auto"/>
            </w:tcBorders>
          </w:tcPr>
          <w:p/>
        </w:tc>
        <w:tc>
          <w:tcPr>
            <w:tcW w:w="5327" w:type="dxa"/>
            <w:gridSpan w:val="5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8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8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/>
        </w:tc>
      </w:tr>
    </w:tbl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"/>
        <w:ind w:left="570"/>
      </w:pPr>
      <w:r>
        <w:rPr>
          <w:rFonts w:cs="Times New Roman" w:hAnsi="Times New Roman" w:eastAsia="Times New Roman" w:ascii="Times New Roman"/>
          <w:color w:val="205867"/>
          <w:w w:val="99"/>
          <w:position w:val="-3"/>
          <w:sz w:val="14"/>
          <w:szCs w:val="14"/>
        </w:rPr>
        <w:t>+</w:t>
      </w:r>
      <w:r>
        <w:rPr>
          <w:rFonts w:cs="Times New Roman" w:hAnsi="Times New Roman" w:eastAsia="Times New Roman" w:ascii="Times New Roman"/>
          <w:color w:val="205867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05867"/>
          <w:spacing w:val="12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12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p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í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ulo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1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I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m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p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ue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to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  <w:t>D</w:t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tos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818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691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64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       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818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691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64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7"/>
        <w:ind w:left="570"/>
      </w:pPr>
      <w:r>
        <w:pict>
          <v:shape type="#_x0000_t202" style="position:absolute;margin-left:88.6291pt;margin-top:8.15456pt;width:10.04pt;height:44.3306pt;mso-position-horizontal-relative:page;mso-position-vertical-relative:paragraph;z-index:-521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ind w:left="20" w:right="-24"/>
                  </w:pPr>
                  <w:r>
                    <w:rPr>
                      <w:rFonts w:cs="Arial" w:hAnsi="Arial" w:eastAsia="Arial" w:ascii="Arial"/>
                      <w:b/>
                      <w:color w:val="205867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color w:val="205867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205867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205867"/>
                      <w:spacing w:val="-1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205867"/>
                      <w:spacing w:val="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color w:val="205867"/>
                      <w:spacing w:val="-2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color w:val="205867"/>
                      <w:spacing w:val="0"/>
                      <w:w w:val="100"/>
                      <w:sz w:val="16"/>
                      <w:szCs w:val="16"/>
                    </w:rPr>
                    <w:t>OS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205867"/>
          <w:w w:val="99"/>
          <w:position w:val="-3"/>
          <w:sz w:val="14"/>
          <w:szCs w:val="14"/>
        </w:rPr>
        <w:t>+</w:t>
      </w:r>
      <w:r>
        <w:rPr>
          <w:rFonts w:cs="Times New Roman" w:hAnsi="Times New Roman" w:eastAsia="Times New Roman" w:ascii="Times New Roman"/>
          <w:color w:val="205867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05867"/>
          <w:spacing w:val="12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12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p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í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ulo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2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I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m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p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ue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to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I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d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tos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380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027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81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       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380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027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81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6"/>
        <w:ind w:left="570"/>
      </w:pPr>
      <w:r>
        <w:rPr>
          <w:rFonts w:cs="Times New Roman" w:hAnsi="Times New Roman" w:eastAsia="Times New Roman" w:ascii="Times New Roman"/>
          <w:color w:val="205867"/>
          <w:w w:val="99"/>
          <w:position w:val="-3"/>
          <w:sz w:val="14"/>
          <w:szCs w:val="14"/>
        </w:rPr>
        <w:t>+</w:t>
      </w:r>
      <w:r>
        <w:rPr>
          <w:rFonts w:cs="Times New Roman" w:hAnsi="Times New Roman" w:eastAsia="Times New Roman" w:ascii="Times New Roman"/>
          <w:color w:val="205867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05867"/>
          <w:spacing w:val="12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12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p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í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ulo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3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ot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ing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2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931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606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15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199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097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44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  <w:t>-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199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069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2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931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634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39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6"/>
        <w:ind w:left="570"/>
      </w:pPr>
      <w:r>
        <w:rPr>
          <w:rFonts w:cs="Times New Roman" w:hAnsi="Times New Roman" w:eastAsia="Times New Roman" w:ascii="Times New Roman"/>
          <w:color w:val="205867"/>
          <w:w w:val="99"/>
          <w:position w:val="-3"/>
          <w:sz w:val="14"/>
          <w:szCs w:val="14"/>
        </w:rPr>
        <w:t>+</w:t>
      </w:r>
      <w:r>
        <w:rPr>
          <w:rFonts w:cs="Times New Roman" w:hAnsi="Times New Roman" w:eastAsia="Times New Roman" w:ascii="Times New Roman"/>
          <w:color w:val="205867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05867"/>
          <w:spacing w:val="12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12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p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í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ulo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4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  <w:t>s</w:t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f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  <w:t>c</w:t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r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ntes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12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519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105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82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114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266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23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12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633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372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05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4"/>
        <w:ind w:left="570"/>
      </w:pPr>
      <w:r>
        <w:pict>
          <v:group style="position:absolute;margin-left:85.294pt;margin-top:-48.3388pt;width:430.34pt;height:102.424pt;mso-position-horizontal-relative:page;mso-position-vertical-relative:paragraph;z-index:-5232" coordorigin="1706,-967" coordsize="8607,2048">
            <v:group style="position:absolute;left:1740;top:-932;width:0;height:1649" coordorigin="1740,-932" coordsize="0,1649">
              <v:shape style="position:absolute;left:1740;top:-932;width:0;height:1649" coordorigin="1740,-932" coordsize="0,1649" path="m1740,-932l1740,717e" filled="f" stroked="t" strokeweight="3.46pt" strokecolor="#D9D9D9">
                <v:path arrowok="t"/>
              </v:shape>
              <v:group style="position:absolute;left:1995;top:-932;width:0;height:1649" coordorigin="1995,-932" coordsize="0,1649">
                <v:shape style="position:absolute;left:1995;top:-932;width:0;height:1649" coordorigin="1995,-932" coordsize="0,1649" path="m1995,-932l1995,717e" filled="f" stroked="t" strokeweight="3.46pt" strokecolor="#D9D9D9">
                  <v:path arrowok="t"/>
                </v:shape>
                <v:group style="position:absolute;left:1774;top:-932;width:187;height:1649" coordorigin="1774,-932" coordsize="187,1649">
                  <v:shape style="position:absolute;left:1774;top:-932;width:187;height:1649" coordorigin="1774,-932" coordsize="187,1649" path="m1961,-932l1774,-932,1774,717,1961,717,1961,-932xe" filled="t" fillcolor="#D9D9D9" stroked="f">
                    <v:path arrowok="t"/>
                    <v:fill/>
                  </v:shape>
                  <v:group style="position:absolute;left:2040;top:-900;width:221;height:0" coordorigin="2040,-900" coordsize="221,0">
                    <v:shape style="position:absolute;left:2040;top:-900;width:221;height:0" coordorigin="2040,-900" coordsize="221,0" path="m2040,-900l2261,-900e" filled="f" stroked="t" strokeweight="3.34pt" strokecolor="#EAF0DD">
                      <v:path arrowok="t"/>
                    </v:shape>
                    <v:group style="position:absolute;left:2073;top:-867;width:0;height:161" coordorigin="2073,-867" coordsize="0,161">
                      <v:shape style="position:absolute;left:2073;top:-867;width:0;height:161" coordorigin="2073,-867" coordsize="0,161" path="m2073,-867l2073,-707e" filled="f" stroked="t" strokeweight="3.34pt" strokecolor="#EAF0DD">
                        <v:path arrowok="t"/>
                      </v:shape>
                      <v:group style="position:absolute;left:2229;top:-867;width:0;height:161" coordorigin="2229,-867" coordsize="0,161">
                        <v:shape style="position:absolute;left:2229;top:-867;width:0;height:161" coordorigin="2229,-867" coordsize="0,161" path="m2229,-867l2229,-707e" filled="f" stroked="t" strokeweight="3.34pt" strokecolor="#EAF0DD">
                          <v:path arrowok="t"/>
                        </v:shape>
                        <v:group style="position:absolute;left:2105;top:-867;width:91;height:161" coordorigin="2105,-867" coordsize="91,161">
                          <v:shape style="position:absolute;left:2105;top:-867;width:91;height:161" coordorigin="2105,-867" coordsize="91,161" path="m2105,-707l2196,-707,2196,-867,2105,-867,2105,-707xe" filled="t" fillcolor="#EAF0DD" stroked="f">
                            <v:path arrowok="t"/>
                            <v:fill/>
                          </v:shape>
                          <v:group style="position:absolute;left:2040;top:-663;width:221;height:0" coordorigin="2040,-663" coordsize="221,0">
                            <v:shape style="position:absolute;left:2040;top:-663;width:221;height:0" coordorigin="2040,-663" coordsize="221,0" path="m2040,-663l2261,-663e" filled="f" stroked="t" strokeweight="3.46pt" strokecolor="#EAF0DD">
                              <v:path arrowok="t"/>
                            </v:shape>
                            <v:group style="position:absolute;left:2073;top:-630;width:0;height:161" coordorigin="2073,-630" coordsize="0,161">
                              <v:shape style="position:absolute;left:2073;top:-630;width:0;height:161" coordorigin="2073,-630" coordsize="0,161" path="m2073,-630l2073,-468e" filled="f" stroked="t" strokeweight="3.34pt" strokecolor="#EAF0DD">
                                <v:path arrowok="t"/>
                              </v:shape>
                              <v:group style="position:absolute;left:2229;top:-630;width:0;height:161" coordorigin="2229,-630" coordsize="0,161">
                                <v:shape style="position:absolute;left:2229;top:-630;width:0;height:161" coordorigin="2229,-630" coordsize="0,161" path="m2229,-630l2229,-468e" filled="f" stroked="t" strokeweight="3.34pt" strokecolor="#EAF0DD">
                                  <v:path arrowok="t"/>
                                </v:shape>
                                <v:group style="position:absolute;left:2105;top:-630;width:91;height:161" coordorigin="2105,-630" coordsize="91,161">
                                  <v:shape style="position:absolute;left:2105;top:-630;width:91;height:161" coordorigin="2105,-630" coordsize="91,161" path="m2105,-468l2196,-468,2196,-630,2105,-630,2105,-468xe" filled="t" fillcolor="#EAF0DD" stroked="f">
                                    <v:path arrowok="t"/>
                                    <v:fill/>
                                  </v:shape>
                                  <v:group style="position:absolute;left:2040;top:-425;width:221;height:0" coordorigin="2040,-425" coordsize="221,0">
                                    <v:shape style="position:absolute;left:2040;top:-425;width:221;height:0" coordorigin="2040,-425" coordsize="221,0" path="m2040,-425l2261,-425e" filled="f" stroked="t" strokeweight="3.46pt" strokecolor="#EAF0DD">
                                      <v:path arrowok="t"/>
                                    </v:shape>
                                    <v:group style="position:absolute;left:2073;top:-392;width:0;height:161" coordorigin="2073,-392" coordsize="0,161">
                                      <v:shape style="position:absolute;left:2073;top:-392;width:0;height:161" coordorigin="2073,-392" coordsize="0,161" path="m2073,-392l2073,-231e" filled="f" stroked="t" strokeweight="3.34pt" strokecolor="#EAF0DD">
                                        <v:path arrowok="t"/>
                                      </v:shape>
                                      <v:group style="position:absolute;left:2229;top:-392;width:0;height:161" coordorigin="2229,-392" coordsize="0,161">
                                        <v:shape style="position:absolute;left:2229;top:-392;width:0;height:161" coordorigin="2229,-392" coordsize="0,161" path="m2229,-392l2229,-231e" filled="f" stroked="t" strokeweight="3.34pt" strokecolor="#EAF0DD">
                                          <v:path arrowok="t"/>
                                        </v:shape>
                                        <v:group style="position:absolute;left:2105;top:-392;width:91;height:161" coordorigin="2105,-392" coordsize="91,161">
                                          <v:shape style="position:absolute;left:2105;top:-392;width:91;height:161" coordorigin="2105,-392" coordsize="91,161" path="m2105,-231l2196,-231,2196,-392,2105,-392,2105,-231xe" filled="t" fillcolor="#EAF0DD" stroked="f">
                                            <v:path arrowok="t"/>
                                            <v:fill/>
                                          </v:shape>
                                          <v:group style="position:absolute;left:2040;top:-189;width:221;height:0" coordorigin="2040,-189" coordsize="221,0">
                                            <v:shape style="position:absolute;left:2040;top:-189;width:221;height:0" coordorigin="2040,-189" coordsize="221,0" path="m2040,-189l2261,-189e" filled="f" stroked="t" strokeweight="3.34pt" strokecolor="#EAF0DD">
                                              <v:path arrowok="t"/>
                                            </v:shape>
                                            <v:group style="position:absolute;left:2073;top:-156;width:0;height:163" coordorigin="2073,-156" coordsize="0,163">
                                              <v:shape style="position:absolute;left:2073;top:-156;width:0;height:163" coordorigin="2073,-156" coordsize="0,163" path="m2073,-156l2073,7e" filled="f" stroked="t" strokeweight="3.34pt" strokecolor="#EAF0DD">
                                                <v:path arrowok="t"/>
                                              </v:shape>
                                              <v:group style="position:absolute;left:2229;top:-156;width:0;height:163" coordorigin="2229,-156" coordsize="0,163">
                                                <v:shape style="position:absolute;left:2229;top:-156;width:0;height:163" coordorigin="2229,-156" coordsize="0,163" path="m2229,-156l2229,7e" filled="f" stroked="t" strokeweight="3.34pt" strokecolor="#EAF0DD">
                                                  <v:path arrowok="t"/>
                                                </v:shape>
                                                <v:group style="position:absolute;left:2105;top:-156;width:91;height:163" coordorigin="2105,-156" coordsize="91,163">
                                                  <v:shape style="position:absolute;left:2105;top:-156;width:91;height:163" coordorigin="2105,-156" coordsize="91,163" path="m2105,7l2196,7,2196,-156,2105,-156,2105,7xe" filled="t" fillcolor="#EAF0DD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2040;top:49;width:221;height:0" coordorigin="2040,49" coordsize="221,0">
                                                    <v:shape style="position:absolute;left:2040;top:49;width:221;height:0" coordorigin="2040,49" coordsize="221,0" path="m2040,49l2261,49e" filled="f" stroked="t" strokeweight="3.34pt" strokecolor="#EAF0DD">
                                                      <v:path arrowok="t"/>
                                                    </v:shape>
                                                    <v:group style="position:absolute;left:2073;top:81;width:0;height:161" coordorigin="2073,81" coordsize="0,161">
                                                      <v:shape style="position:absolute;left:2073;top:81;width:0;height:161" coordorigin="2073,81" coordsize="0,161" path="m2073,81l2073,242e" filled="f" stroked="t" strokeweight="3.34pt" strokecolor="#EAF0DD">
                                                        <v:path arrowok="t"/>
                                                      </v:shape>
                                                      <v:group style="position:absolute;left:2229;top:81;width:0;height:161" coordorigin="2229,81" coordsize="0,161">
                                                        <v:shape style="position:absolute;left:2229;top:81;width:0;height:161" coordorigin="2229,81" coordsize="0,161" path="m2229,81l2229,242e" filled="f" stroked="t" strokeweight="3.34pt" strokecolor="#EAF0DD">
                                                          <v:path arrowok="t"/>
                                                        </v:shape>
                                                        <v:group style="position:absolute;left:2105;top:81;width:91;height:161" coordorigin="2105,81" coordsize="91,161">
                                                          <v:shape style="position:absolute;left:2105;top:81;width:91;height:161" coordorigin="2105,81" coordsize="91,161" path="m2105,242l2196,242,2196,81,2105,81,2105,242xe" filled="t" fillcolor="#EAF0DD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2040;top:285;width:221;height:0" coordorigin="2040,285" coordsize="221,0">
                                                            <v:shape style="position:absolute;left:2040;top:285;width:221;height:0" coordorigin="2040,285" coordsize="221,0" path="m2040,285l2261,285e" filled="f" stroked="t" strokeweight="3.46pt" strokecolor="#EAF0DD">
                                                              <v:path arrowok="t"/>
                                                            </v:shape>
                                                            <v:group style="position:absolute;left:2073;top:319;width:0;height:161" coordorigin="2073,319" coordsize="0,161">
                                                              <v:shape style="position:absolute;left:2073;top:319;width:0;height:161" coordorigin="2073,319" coordsize="0,161" path="m2073,319l2073,480e" filled="f" stroked="t" strokeweight="3.34pt" strokecolor="#EAF0DD">
                                                                <v:path arrowok="t"/>
                                                              </v:shape>
                                                              <v:group style="position:absolute;left:2229;top:319;width:0;height:161" coordorigin="2229,319" coordsize="0,161">
                                                                <v:shape style="position:absolute;left:2229;top:319;width:0;height:161" coordorigin="2229,319" coordsize="0,161" path="m2229,319l2229,480e" filled="f" stroked="t" strokeweight="3.34pt" strokecolor="#EAF0DD">
                                                                  <v:path arrowok="t"/>
                                                                </v:shape>
                                                                <v:group style="position:absolute;left:2105;top:319;width:91;height:161" coordorigin="2105,319" coordsize="91,161">
                                                                  <v:shape style="position:absolute;left:2105;top:319;width:91;height:161" coordorigin="2105,319" coordsize="91,161" path="m2105,480l2196,480,2196,319,2105,319,2105,480xe" filled="t" fillcolor="#EAF0DD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2040;top:523;width:221;height:0" coordorigin="2040,523" coordsize="221,0">
                                                                    <v:shape style="position:absolute;left:2040;top:523;width:221;height:0" coordorigin="2040,523" coordsize="221,0" path="m2040,523l2261,523e" filled="f" stroked="t" strokeweight="3.46pt" strokecolor="#EAF0D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2073;top:556;width:0;height:161" coordorigin="2073,556" coordsize="0,161">
                                                                      <v:shape style="position:absolute;left:2073;top:556;width:0;height:161" coordorigin="2073,556" coordsize="0,161" path="m2073,556l2073,717e" filled="f" stroked="t" strokeweight="3.34pt" strokecolor="#EAF0DD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2229;top:556;width:0;height:161" coordorigin="2229,556" coordsize="0,161">
                                                                        <v:shape style="position:absolute;left:2229;top:556;width:0;height:161" coordorigin="2229,556" coordsize="0,161" path="m2229,556l2229,717e" filled="f" stroked="t" strokeweight="3.34pt" strokecolor="#EAF0DD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2105;top:556;width:91;height:161" coordorigin="2105,556" coordsize="91,161">
                                                                          <v:shape style="position:absolute;left:2105;top:556;width:91;height:161" coordorigin="2105,556" coordsize="91,161" path="m2105,717l2196,717,2196,556,2105,556,2105,717xe" filled="t" fillcolor="#EAF0DD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2040;top:762;width:221;height:0" coordorigin="2040,762" coordsize="221,0">
                                                                            <v:shape style="position:absolute;left:2040;top:762;width:221;height:0" coordorigin="2040,762" coordsize="221,0" path="m2040,762l2261,762e" filled="f" stroked="t" strokeweight="3.58pt" strokecolor="#D5E2BB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2073;top:796;width:0;height:182" coordorigin="2073,796" coordsize="0,182">
                                                                              <v:shape style="position:absolute;left:2073;top:796;width:0;height:182" coordorigin="2073,796" coordsize="0,182" path="m2073,796l2073,979e" filled="f" stroked="t" strokeweight="3.34pt" strokecolor="#D5E2BB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2229;top:796;width:0;height:182" coordorigin="2229,796" coordsize="0,182">
                                                                                <v:shape style="position:absolute;left:2229;top:796;width:0;height:182" coordorigin="2229,796" coordsize="0,182" path="m2229,796l2229,979e" filled="f" stroked="t" strokeweight="3.34pt" strokecolor="#D5E2BB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2040;top:1014;width:221;height:0" coordorigin="2040,1014" coordsize="221,0">
                                                                                  <v:shape style="position:absolute;left:2040;top:1014;width:221;height:0" coordorigin="2040,1014" coordsize="221,0" path="m2040,1014l2261,1014e" filled="f" stroked="t" strokeweight="3.58pt" strokecolor="#D5E2BB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2105;top:796;width:91;height:182" coordorigin="2105,796" coordsize="91,182">
                                                                                    <v:shape style="position:absolute;left:2105;top:796;width:91;height:182" coordorigin="2105,796" coordsize="91,182" path="m2105,979l2196,979,2196,796,2105,796,2105,979xe" filled="t" fillcolor="#D5E2BB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2303;top:727;width:0;height:322" coordorigin="2303,727" coordsize="0,322">
                                                                                      <v:shape style="position:absolute;left:2303;top:727;width:0;height:322" coordorigin="2303,727" coordsize="0,322" path="m2303,727l2303,1048e" filled="f" stroked="t" strokeweight="3.34pt" strokecolor="#D5E2BB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4925;top:727;width:0;height:322" coordorigin="4925,727" coordsize="0,322">
                                                                                        <v:shape style="position:absolute;left:4925;top:727;width:0;height:322" coordorigin="4925,727" coordsize="0,322" path="m4925,727l4925,1048e" filled="f" stroked="t" strokeweight="3.34pt" strokecolor="#D5E2BB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2336;top:727;width:2556;height:161" coordorigin="2336,727" coordsize="2556,161">
                                                                                          <v:shape style="position:absolute;left:2336;top:727;width:2556;height:161" coordorigin="2336,727" coordsize="2556,161" path="m2336,888l4892,888,4892,727,2336,727,2336,888xe" filled="t" fillcolor="#D5E2BB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2336;top:888;width:2556;height:161" coordorigin="2336,888" coordsize="2556,161">
                                                                                            <v:shape style="position:absolute;left:2336;top:888;width:2556;height:161" coordorigin="2336,888" coordsize="2556,161" path="m2336,1048l4892,1048,4892,888,2336,888,2336,1048xe" filled="t" fillcolor="#D5E2BB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4969;top:766;width:1407;height:0" coordorigin="4969,766" coordsize="1407,0">
                                                                                              <v:shape style="position:absolute;left:4969;top:766;width:1407;height:0" coordorigin="4969,766" coordsize="1407,0" path="m4969,766l6376,766e" filled="f" stroked="t" strokeweight="4.06pt" strokecolor="#D5E2BB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5001;top:806;width:0;height:163" coordorigin="5001,806" coordsize="0,163">
                                                                                                <v:shape style="position:absolute;left:5001;top:806;width:0;height:163" coordorigin="5001,806" coordsize="0,163" path="m5001,806l5001,969e" filled="f" stroked="t" strokeweight="3.34pt" strokecolor="#D5E2BB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6343;top:806;width:0;height:163" coordorigin="6343,806" coordsize="0,163">
                                                                                                  <v:shape style="position:absolute;left:6343;top:806;width:0;height:163" coordorigin="6343,806" coordsize="0,163" path="m6343,806l6343,969e" filled="f" stroked="t" strokeweight="3.34pt" strokecolor="#D5E2BB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4969;top:1009;width:1407;height:0" coordorigin="4969,1009" coordsize="1407,0">
                                                                                                    <v:shape style="position:absolute;left:4969;top:1009;width:1407;height:0" coordorigin="4969,1009" coordsize="1407,0" path="m4969,1009l6376,1009e" filled="f" stroked="t" strokeweight="4.06pt" strokecolor="#D5E2BB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5034;top:806;width:1277;height:163" coordorigin="5034,806" coordsize="1277,163">
                                                                                                      <v:shape style="position:absolute;left:5034;top:806;width:1277;height:163" coordorigin="5034,806" coordsize="1277,163" path="m5034,969l6311,969,6311,806,5034,806,5034,969xe" filled="t" fillcolor="#D5E2BB" stroked="f">
                                                                                                        <v:path arrowok="t"/>
                                                                                                        <v:fill/>
                                                                                                      </v:shape>
                                                                                                      <v:group style="position:absolute;left:6385;top:766;width:1277;height:0" coordorigin="6385,766" coordsize="1277,0">
                                                                                                        <v:shape style="position:absolute;left:6385;top:766;width:1277;height:0" coordorigin="6385,766" coordsize="1277,0" path="m6385,766l7662,766e" filled="f" stroked="t" strokeweight="4.06pt" strokecolor="#D5E2BB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6418;top:806;width:0;height:163" coordorigin="6418,806" coordsize="0,163">
                                                                                                          <v:shape style="position:absolute;left:6418;top:806;width:0;height:163" coordorigin="6418,806" coordsize="0,163" path="m6418,806l6418,969e" filled="f" stroked="t" strokeweight="3.34pt" strokecolor="#D5E2BB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7630;top:806;width:0;height:163" coordorigin="7630,806" coordsize="0,163">
                                                                                                            <v:shape style="position:absolute;left:7630;top:806;width:0;height:163" coordorigin="7630,806" coordsize="0,163" path="m7630,806l7630,969e" filled="f" stroked="t" strokeweight="3.34pt" strokecolor="#D5E2BB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6385;top:1009;width:1277;height:0" coordorigin="6385,1009" coordsize="1277,0">
                                                                                                              <v:shape style="position:absolute;left:6385;top:1009;width:1277;height:0" coordorigin="6385,1009" coordsize="1277,0" path="m6385,1009l7662,1009e" filled="f" stroked="t" strokeweight="4.06pt" strokecolor="#D5E2BB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6450;top:806;width:1147;height:163" coordorigin="6450,806" coordsize="1147,163">
                                                                                                                <v:shape style="position:absolute;left:6450;top:806;width:1147;height:163" coordorigin="6450,806" coordsize="1147,163" path="m6450,969l7597,969,7597,806,6450,806,6450,969xe" filled="t" fillcolor="#D5E2BB" stroked="f">
                                                                                                                  <v:path arrowok="t"/>
                                                                                                                  <v:fill/>
                                                                                                                </v:shape>
                                                                                                                <v:group style="position:absolute;left:7672;top:766;width:1397;height:0" coordorigin="7672,766" coordsize="1397,0">
                                                                                                                  <v:shape style="position:absolute;left:7672;top:766;width:1397;height:0" coordorigin="7672,766" coordsize="1397,0" path="m7672,766l9069,766e" filled="f" stroked="t" strokeweight="4.06pt" strokecolor="#D5E2BB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7704;top:806;width:0;height:163" coordorigin="7704,806" coordsize="0,163">
                                                                                                                    <v:shape style="position:absolute;left:7704;top:806;width:0;height:163" coordorigin="7704,806" coordsize="0,163" path="m7704,806l7704,969e" filled="f" stroked="t" strokeweight="3.364pt" strokecolor="#D5E2BB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9037;top:806;width:0;height:163" coordorigin="9037,806" coordsize="0,163">
                                                                                                                      <v:shape style="position:absolute;left:9037;top:806;width:0;height:163" coordorigin="9037,806" coordsize="0,163" path="m9037,806l9037,969e" filled="f" stroked="t" strokeweight="3.34pt" strokecolor="#D5E2BB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7672;top:1009;width:1397;height:0" coordorigin="7672,1009" coordsize="1397,0">
                                                                                                                        <v:shape style="position:absolute;left:7672;top:1009;width:1397;height:0" coordorigin="7672,1009" coordsize="1397,0" path="m7672,1009l9069,1009e" filled="f" stroked="t" strokeweight="4.06pt" strokecolor="#D5E2BB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7737;top:806;width:1267;height:163" coordorigin="7737,806" coordsize="1267,163">
                                                                                                                          <v:shape style="position:absolute;left:7737;top:806;width:1267;height:163" coordorigin="7737,806" coordsize="1267,163" path="m7737,969l9004,969,9004,806,7737,806,7737,969xe" filled="t" fillcolor="#D5E2BB" stroked="f">
                                                                                                                            <v:path arrowok="t"/>
                                                                                                                            <v:fill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9079;top:766;width:1193;height:0" coordorigin="9079,766" coordsize="1193,0">
                                                                                                                            <v:shape style="position:absolute;left:9079;top:766;width:1193;height:0" coordorigin="9079,766" coordsize="1193,0" path="m9079,766l10272,766e" filled="f" stroked="t" strokeweight="4.06pt" strokecolor="#D5E2BB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9111;top:806;width:0;height:163" coordorigin="9111,806" coordsize="0,163">
                                                                                                                              <v:shape style="position:absolute;left:9111;top:806;width:0;height:163" coordorigin="9111,806" coordsize="0,163" path="m9111,806l9111,969e" filled="f" stroked="t" strokeweight="3.34pt" strokecolor="#D5E2BB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10240;top:806;width:0;height:163" coordorigin="10240,806" coordsize="0,163">
                                                                                                                                <v:shape style="position:absolute;left:10240;top:806;width:0;height:163" coordorigin="10240,806" coordsize="0,163" path="m10240,806l10240,969e" filled="f" stroked="t" strokeweight="3.34pt" strokecolor="#D5E2BB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9079;top:1009;width:1193;height:0" coordorigin="9079,1009" coordsize="1193,0">
                                                                                                                                  <v:shape style="position:absolute;left:9079;top:1009;width:1193;height:0" coordorigin="9079,1009" coordsize="1193,0" path="m9079,1009l10272,1009e" filled="f" stroked="t" strokeweight="4.06pt" strokecolor="#D5E2BB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9144;top:806;width:1064;height:163" coordorigin="9144,806" coordsize="1064,163">
                                                                                                                                    <v:shape style="position:absolute;left:9144;top:806;width:1064;height:163" coordorigin="9144,806" coordsize="1064,163" path="m9144,969l10207,969,10207,806,9144,806,9144,969xe" filled="t" fillcolor="#D5E2BB" stroked="f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v:fill/>
                                                                                                                                    </v:shape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color w:val="205867"/>
          <w:w w:val="99"/>
          <w:position w:val="-3"/>
          <w:sz w:val="14"/>
          <w:szCs w:val="14"/>
        </w:rPr>
        <w:t>+</w:t>
      </w:r>
      <w:r>
        <w:rPr>
          <w:rFonts w:cs="Times New Roman" w:hAnsi="Times New Roman" w:eastAsia="Times New Roman" w:ascii="Times New Roman"/>
          <w:color w:val="205867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05867"/>
          <w:spacing w:val="12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12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p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í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ulo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5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I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ng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pa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m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o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n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les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208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318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23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       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208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318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23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6"/>
        <w:ind w:left="570"/>
      </w:pPr>
      <w:r>
        <w:rPr>
          <w:rFonts w:cs="Times New Roman" w:hAnsi="Times New Roman" w:eastAsia="Times New Roman" w:ascii="Times New Roman"/>
          <w:color w:val="205867"/>
          <w:w w:val="99"/>
          <w:position w:val="-3"/>
          <w:sz w:val="14"/>
          <w:szCs w:val="14"/>
        </w:rPr>
        <w:t>+</w:t>
      </w:r>
      <w:r>
        <w:rPr>
          <w:rFonts w:cs="Times New Roman" w:hAnsi="Times New Roman" w:eastAsia="Times New Roman" w:ascii="Times New Roman"/>
          <w:color w:val="205867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05867"/>
          <w:spacing w:val="12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12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p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í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ulo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6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j</w:t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  <w:t>c</w:t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i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ó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de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in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v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  <w:t>s</w:t>
      </w:r>
      <w:r>
        <w:rPr>
          <w:rFonts w:cs="Times New Roman" w:hAnsi="Times New Roman" w:eastAsia="Times New Roman" w:ascii="Times New Roman"/>
          <w:color w:val="000000"/>
          <w:spacing w:val="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  <w:t>o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       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-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-25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  <w:u w:val="dotted" w:color="A6A6A6"/>
        </w:rPr>
        <w:t>    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  <w:t>,</w:t>
      </w:r>
      <w:r>
        <w:rPr>
          <w:rFonts w:cs="Times New Roman" w:hAnsi="Times New Roman" w:eastAsia="Times New Roman" w:ascii="Times New Roman"/>
          <w:color w:val="000000"/>
          <w:spacing w:val="1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0"/>
          <w:sz w:val="14"/>
          <w:szCs w:val="14"/>
          <w:u w:val="dotted" w:color="A6A6A6"/>
        </w:rPr>
        <w:t>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6"/>
        <w:ind w:left="570"/>
        <w:sectPr>
          <w:pgMar w:header="607" w:footer="595" w:top="1400" w:bottom="280" w:left="1540" w:right="1520"/>
          <w:pgSz w:w="11920" w:h="16840"/>
        </w:sectPr>
      </w:pPr>
      <w:r>
        <w:pict>
          <v:group style="position:absolute;margin-left:246.42pt;margin-top:112.725pt;width:269.214pt;height:13.732pt;mso-position-horizontal-relative:page;mso-position-vertical-relative:paragraph;z-index:-5231" coordorigin="4928,2255" coordsize="5384,275">
            <v:group style="position:absolute;left:4969;top:2295;width:1407;height:0" coordorigin="4969,2295" coordsize="1407,0">
              <v:shape style="position:absolute;left:4969;top:2295;width:1407;height:0" coordorigin="4969,2295" coordsize="1407,0" path="m4969,2295l6376,2295e" filled="f" stroked="t" strokeweight="4.06pt" strokecolor="#FFFF99">
                <v:path arrowok="t"/>
              </v:shape>
              <v:group style="position:absolute;left:5001;top:2335;width:0;height:161" coordorigin="5001,2335" coordsize="0,161">
                <v:shape style="position:absolute;left:5001;top:2335;width:0;height:161" coordorigin="5001,2335" coordsize="0,161" path="m5001,2335l5001,2496e" filled="f" stroked="t" strokeweight="3.34pt" strokecolor="#FFFF99">
                  <v:path arrowok="t"/>
                </v:shape>
                <v:group style="position:absolute;left:6343;top:2335;width:0;height:161" coordorigin="6343,2335" coordsize="0,161">
                  <v:shape style="position:absolute;left:6343;top:2335;width:0;height:161" coordorigin="6343,2335" coordsize="0,161" path="m6343,2335l6343,2496e" filled="f" stroked="t" strokeweight="3.34pt" strokecolor="#FFFF99">
                    <v:path arrowok="t"/>
                  </v:shape>
                  <v:group style="position:absolute;left:6385;top:2295;width:1277;height:0" coordorigin="6385,2295" coordsize="1277,0">
                    <v:shape style="position:absolute;left:6385;top:2295;width:1277;height:0" coordorigin="6385,2295" coordsize="1277,0" path="m6385,2295l7662,2295e" filled="f" stroked="t" strokeweight="4.06pt" strokecolor="#FFFF99">
                      <v:path arrowok="t"/>
                    </v:shape>
                    <v:group style="position:absolute;left:6418;top:2335;width:0;height:161" coordorigin="6418,2335" coordsize="0,161">
                      <v:shape style="position:absolute;left:6418;top:2335;width:0;height:161" coordorigin="6418,2335" coordsize="0,161" path="m6418,2335l6418,2496e" filled="f" stroked="t" strokeweight="3.34pt" strokecolor="#FFFF99">
                        <v:path arrowok="t"/>
                      </v:shape>
                      <v:group style="position:absolute;left:7630;top:2335;width:0;height:161" coordorigin="7630,2335" coordsize="0,161">
                        <v:shape style="position:absolute;left:7630;top:2335;width:0;height:161" coordorigin="7630,2335" coordsize="0,161" path="m7630,2335l7630,2496e" filled="f" stroked="t" strokeweight="3.34pt" strokecolor="#FFFF99">
                          <v:path arrowok="t"/>
                        </v:shape>
                        <v:group style="position:absolute;left:7672;top:2295;width:1397;height:0" coordorigin="7672,2295" coordsize="1397,0">
                          <v:shape style="position:absolute;left:7672;top:2295;width:1397;height:0" coordorigin="7672,2295" coordsize="1397,0" path="m7672,2295l9069,2295e" filled="f" stroked="t" strokeweight="4.06pt" strokecolor="#FFFF99">
                            <v:path arrowok="t"/>
                          </v:shape>
                          <v:group style="position:absolute;left:7704;top:2335;width:0;height:161" coordorigin="7704,2335" coordsize="0,161">
                            <v:shape style="position:absolute;left:7704;top:2335;width:0;height:161" coordorigin="7704,2335" coordsize="0,161" path="m7704,2335l7704,2496e" filled="f" stroked="t" strokeweight="3.364pt" strokecolor="#FFFF99">
                              <v:path arrowok="t"/>
                            </v:shape>
                            <v:group style="position:absolute;left:9037;top:2335;width:0;height:161" coordorigin="9037,2335" coordsize="0,161">
                              <v:shape style="position:absolute;left:9037;top:2335;width:0;height:161" coordorigin="9037,2335" coordsize="0,161" path="m9037,2335l9037,2496e" filled="f" stroked="t" strokeweight="3.34pt" strokecolor="#FFFF99">
                                <v:path arrowok="t"/>
                              </v:shape>
                              <v:group style="position:absolute;left:9079;top:2295;width:1193;height:0" coordorigin="9079,2295" coordsize="1193,0">
                                <v:shape style="position:absolute;left:9079;top:2295;width:1193;height:0" coordorigin="9079,2295" coordsize="1193,0" path="m9079,2295l10272,2295e" filled="f" stroked="t" strokeweight="4.06pt" strokecolor="#FFFF99">
                                  <v:path arrowok="t"/>
                                </v:shape>
                                <v:group style="position:absolute;left:9111;top:2335;width:0;height:161" coordorigin="9111,2335" coordsize="0,161">
                                  <v:shape style="position:absolute;left:9111;top:2335;width:0;height:161" coordorigin="9111,2335" coordsize="0,161" path="m9111,2335l9111,2496e" filled="f" stroked="t" strokeweight="3.34pt" strokecolor="#FFFF99">
                                    <v:path arrowok="t"/>
                                  </v:shape>
                                  <v:group style="position:absolute;left:10240;top:2335;width:0;height:161" coordorigin="10240,2335" coordsize="0,161">
                                    <v:shape style="position:absolute;left:10240;top:2335;width:0;height:161" coordorigin="10240,2335" coordsize="0,161" path="m10240,2335l10240,2496e" filled="f" stroked="t" strokeweight="3.34pt" strokecolor="#FFFF99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position w:val="-3"/>
          <w:sz w:val="14"/>
          <w:szCs w:val="14"/>
        </w:rPr>
        <w:t>+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position w:val="-3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205867"/>
          <w:spacing w:val="6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ap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0"/>
          <w:sz w:val="14"/>
          <w:szCs w:val="14"/>
        </w:rPr>
        <w:t>í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ulo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cap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             </w:t>
      </w:r>
      <w:r>
        <w:rPr>
          <w:rFonts w:cs="Times New Roman" w:hAnsi="Times New Roman" w:eastAsia="Times New Roman" w:ascii="Times New Roman"/>
          <w:color w:val="000000"/>
          <w:spacing w:val="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737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044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66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2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8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737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044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66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3" w:lineRule="auto" w:line="151"/>
        <w:ind w:left="796" w:right="-34" w:hanging="230"/>
      </w:pPr>
      <w:r>
        <w:pict>
          <v:shape type="#_x0000_t202" style="position:absolute;margin-left:85.294pt;margin-top:16.0931pt;width:428.31pt;height:100.874pt;mso-position-horizontal-relative:page;mso-position-vertical-relative:paragraph;z-index:-522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38" w:hRule="exact"/>
                    </w:trPr>
                    <w:tc>
                      <w:tcPr>
                        <w:tcW w:w="254" w:type="dxa"/>
                        <w:vMerge w:val="restart"/>
                        <w:tcBorders>
                          <w:top w:val="nil" w:sz="6" w:space="0" w:color="auto"/>
                          <w:left w:val="single" w:sz="28" w:space="0" w:color="D9D9D9"/>
                          <w:right w:val="single" w:sz="28" w:space="0" w:color="D9D9D9"/>
                        </w:tcBorders>
                        <w:shd w:val="clear" w:color="auto" w:fill="D9D9D9"/>
                        <w:textDirection w:val="btLr"/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9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16"/>
                            <w:szCs w:val="16"/>
                          </w:rPr>
                          <w:t>TOS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8" w:type="dxa"/>
                        <w:vMerge w:val="restart"/>
                        <w:tcBorders>
                          <w:top w:val="nil" w:sz="6" w:space="0" w:color="auto"/>
                          <w:left w:val="single" w:sz="28" w:space="0" w:color="D9D9D9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" w:type="dxa"/>
                        <w:tcBorders>
                          <w:top w:val="single" w:sz="28" w:space="0" w:color="FFFFCC"/>
                          <w:left w:val="single" w:sz="27" w:space="0" w:color="FFFFCC"/>
                          <w:bottom w:val="single" w:sz="28" w:space="0" w:color="FFFFCC"/>
                          <w:right w:val="single" w:sz="27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4" w:right="-3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22422"/>
                            <w:spacing w:val="0"/>
                            <w:w w:val="10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043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42" w:right="-4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ulo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pe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137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625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4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4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267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588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83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405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214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06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76"/>
                          <w:ind w:left="42" w:right="-4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ulo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118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239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04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29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756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96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233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571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914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424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76"/>
                          <w:ind w:left="42" w:right="-4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ulo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5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71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882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96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36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42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71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919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38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74"/>
                          <w:ind w:left="42" w:right="-4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ulo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ntes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009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718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3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3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009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718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76"/>
                          <w:ind w:left="42" w:right="-4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ulo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ing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3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3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17" w:lineRule="exact" w:line="220"/>
                          <w:ind w:left="107" w:right="-24" w:hanging="6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ulo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3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469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917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69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5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3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469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917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69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  <w:u w:val="dotted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ap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ulo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cap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551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055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96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551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055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96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tcW w:w="254" w:type="dxa"/>
                        <w:vMerge w:val=""/>
                        <w:tcBorders>
                          <w:left w:val="single" w:sz="28" w:space="0" w:color="D9D9D9"/>
                          <w:right w:val="single" w:sz="28" w:space="0" w:color="D9D9D9"/>
                        </w:tcBorders>
                        <w:shd w:val="clear" w:color="auto" w:fill="D9D9D9"/>
                        <w:textDirection w:val="btLr"/>
                      </w:tcPr>
                      <w:p/>
                    </w:tc>
                    <w:tc>
                      <w:tcPr>
                        <w:tcW w:w="78" w:type="dxa"/>
                        <w:vMerge w:val=""/>
                        <w:tcBorders>
                          <w:left w:val="single" w:sz="28" w:space="0" w:color="D9D9D9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" w:type="dxa"/>
                        <w:tcBorders>
                          <w:top w:val="single" w:sz="28" w:space="0" w:color="FFFFCC"/>
                          <w:left w:val="single" w:sz="27" w:space="0" w:color="FFFFCC"/>
                          <w:bottom w:val="single" w:sz="27" w:space="0" w:color="FFFFCC"/>
                          <w:right w:val="single" w:sz="27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4" w:right="-3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22422"/>
                            <w:spacing w:val="0"/>
                            <w:w w:val="10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043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54" w:type="dxa"/>
                        <w:vMerge w:val=""/>
                        <w:tcBorders>
                          <w:left w:val="single" w:sz="28" w:space="0" w:color="D9D9D9"/>
                          <w:right w:val="single" w:sz="28" w:space="0" w:color="D9D9D9"/>
                        </w:tcBorders>
                        <w:shd w:val="clear" w:color="auto" w:fill="D9D9D9"/>
                        <w:textDirection w:val="btLr"/>
                      </w:tcPr>
                      <w:p/>
                    </w:tc>
                    <w:tc>
                      <w:tcPr>
                        <w:tcW w:w="78" w:type="dxa"/>
                        <w:vMerge w:val=""/>
                        <w:tcBorders>
                          <w:left w:val="single" w:sz="28" w:space="0" w:color="D9D9D9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" w:type="dxa"/>
                        <w:tcBorders>
                          <w:top w:val="single" w:sz="27" w:space="0" w:color="FFFFCC"/>
                          <w:left w:val="single" w:sz="27" w:space="0" w:color="FFFFCC"/>
                          <w:bottom w:val="single" w:sz="27" w:space="0" w:color="FFFFCC"/>
                          <w:right w:val="single" w:sz="27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4" w:right="-3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22422"/>
                            <w:spacing w:val="0"/>
                            <w:w w:val="10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043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tcW w:w="254" w:type="dxa"/>
                        <w:vMerge w:val=""/>
                        <w:tcBorders>
                          <w:left w:val="single" w:sz="28" w:space="0" w:color="D9D9D9"/>
                          <w:right w:val="single" w:sz="28" w:space="0" w:color="D9D9D9"/>
                        </w:tcBorders>
                        <w:shd w:val="clear" w:color="auto" w:fill="D9D9D9"/>
                        <w:textDirection w:val="btLr"/>
                      </w:tcPr>
                      <w:p/>
                    </w:tc>
                    <w:tc>
                      <w:tcPr>
                        <w:tcW w:w="78" w:type="dxa"/>
                        <w:vMerge w:val=""/>
                        <w:tcBorders>
                          <w:left w:val="single" w:sz="28" w:space="0" w:color="D9D9D9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" w:type="dxa"/>
                        <w:tcBorders>
                          <w:top w:val="single" w:sz="27" w:space="0" w:color="FFFFCC"/>
                          <w:left w:val="single" w:sz="27" w:space="0" w:color="FFFFCC"/>
                          <w:bottom w:val="single" w:sz="28" w:space="0" w:color="FFFFCC"/>
                          <w:right w:val="single" w:sz="27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4" w:right="-3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22422"/>
                            <w:spacing w:val="0"/>
                            <w:w w:val="10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043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54" w:type="dxa"/>
                        <w:vMerge w:val=""/>
                        <w:tcBorders>
                          <w:left w:val="single" w:sz="28" w:space="0" w:color="D9D9D9"/>
                          <w:right w:val="single" w:sz="28" w:space="0" w:color="D9D9D9"/>
                        </w:tcBorders>
                        <w:shd w:val="clear" w:color="auto" w:fill="D9D9D9"/>
                        <w:textDirection w:val="btLr"/>
                      </w:tcPr>
                      <w:p/>
                    </w:tc>
                    <w:tc>
                      <w:tcPr>
                        <w:tcW w:w="78" w:type="dxa"/>
                        <w:vMerge w:val=""/>
                        <w:tcBorders>
                          <w:left w:val="single" w:sz="28" w:space="0" w:color="D9D9D9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" w:type="dxa"/>
                        <w:tcBorders>
                          <w:top w:val="single" w:sz="28" w:space="0" w:color="FFFFCC"/>
                          <w:left w:val="single" w:sz="27" w:space="0" w:color="FFFFCC"/>
                          <w:bottom w:val="single" w:sz="28" w:space="0" w:color="FFFFCC"/>
                          <w:right w:val="single" w:sz="27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4" w:right="-3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22422"/>
                            <w:spacing w:val="0"/>
                            <w:w w:val="10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043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tcW w:w="254" w:type="dxa"/>
                        <w:vMerge w:val=""/>
                        <w:tcBorders>
                          <w:left w:val="single" w:sz="28" w:space="0" w:color="D9D9D9"/>
                          <w:right w:val="single" w:sz="28" w:space="0" w:color="D9D9D9"/>
                        </w:tcBorders>
                        <w:shd w:val="clear" w:color="auto" w:fill="D9D9D9"/>
                        <w:textDirection w:val="btLr"/>
                      </w:tcPr>
                      <w:p/>
                    </w:tc>
                    <w:tc>
                      <w:tcPr>
                        <w:tcW w:w="78" w:type="dxa"/>
                        <w:vMerge w:val=""/>
                        <w:tcBorders>
                          <w:left w:val="single" w:sz="28" w:space="0" w:color="D9D9D9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" w:type="dxa"/>
                        <w:tcBorders>
                          <w:top w:val="single" w:sz="28" w:space="0" w:color="FFFFCC"/>
                          <w:left w:val="single" w:sz="27" w:space="0" w:color="FFFFCC"/>
                          <w:bottom w:val="single" w:sz="27" w:space="0" w:color="FFFFCC"/>
                          <w:right w:val="single" w:sz="27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4" w:right="-3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22422"/>
                            <w:spacing w:val="0"/>
                            <w:w w:val="10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043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254" w:type="dxa"/>
                        <w:vMerge w:val=""/>
                        <w:tcBorders>
                          <w:left w:val="single" w:sz="28" w:space="0" w:color="D9D9D9"/>
                          <w:bottom w:val="nil" w:sz="6" w:space="0" w:color="auto"/>
                          <w:right w:val="single" w:sz="28" w:space="0" w:color="D9D9D9"/>
                        </w:tcBorders>
                        <w:shd w:val="clear" w:color="auto" w:fill="D9D9D9"/>
                        <w:textDirection w:val="btLr"/>
                      </w:tcPr>
                      <w:p/>
                    </w:tc>
                    <w:tc>
                      <w:tcPr>
                        <w:tcW w:w="78" w:type="dxa"/>
                        <w:vMerge w:val=""/>
                        <w:tcBorders>
                          <w:left w:val="single" w:sz="28" w:space="0" w:color="D9D9D9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" w:type="dxa"/>
                        <w:tcBorders>
                          <w:top w:val="single" w:sz="27" w:space="0" w:color="FFFFCC"/>
                          <w:left w:val="single" w:sz="27" w:space="0" w:color="FFFFCC"/>
                          <w:bottom w:val="single" w:sz="28" w:space="0" w:color="FFFF99"/>
                          <w:right w:val="single" w:sz="27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4" w:right="-3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22422"/>
                            <w:spacing w:val="0"/>
                            <w:w w:val="100"/>
                            <w:position w:val="-2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043" w:type="dxa"/>
                        <w:gridSpan w:val="3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7" w:hRule="exact"/>
                    </w:trPr>
                    <w:tc>
                      <w:tcPr>
                        <w:tcW w:w="332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27" w:space="0" w:color="FFFF99"/>
                        </w:tcBorders>
                      </w:tcPr>
                      <w:p/>
                    </w:tc>
                    <w:tc>
                      <w:tcPr>
                        <w:tcW w:w="156" w:type="dxa"/>
                        <w:tcBorders>
                          <w:top w:val="single" w:sz="28" w:space="0" w:color="FFFF99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" w:type="dxa"/>
                        <w:vMerge w:val="restart"/>
                        <w:tcBorders>
                          <w:top w:val="nil" w:sz="6" w:space="0" w:color="auto"/>
                          <w:left w:val="single" w:sz="27" w:space="0" w:color="FFFF99"/>
                          <w:right w:val="single" w:sz="27" w:space="0" w:color="FFFF99"/>
                        </w:tcBorders>
                      </w:tcPr>
                      <w:p/>
                    </w:tc>
                    <w:tc>
                      <w:tcPr>
                        <w:tcW w:w="2621" w:type="dxa"/>
                        <w:vMerge w:val="restart"/>
                        <w:tcBorders>
                          <w:top w:val="nil" w:sz="6" w:space="0" w:color="auto"/>
                          <w:left w:val="single" w:sz="27" w:space="0" w:color="FFFF99"/>
                          <w:right w:val="single" w:sz="27" w:space="0" w:color="FFFF99"/>
                        </w:tcBorders>
                        <w:shd w:val="clear" w:color="auto" w:fill="FFFF9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1" w:lineRule="exact" w:line="160"/>
                          <w:ind w:left="-1" w:right="126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OTAL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GA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Cap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347" w:type="dxa"/>
                        <w:vMerge w:val="restart"/>
                        <w:tcBorders>
                          <w:top w:val="nil" w:sz="6" w:space="0" w:color="auto"/>
                          <w:left w:val="single" w:sz="27" w:space="0" w:color="FFFF99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78"/>
                          <w:ind w:left="54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358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439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297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382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233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571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422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249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332" w:type="dxa"/>
                        <w:gridSpan w:val="2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single" w:sz="27" w:space="0" w:color="FFFF99"/>
                        </w:tcBorders>
                      </w:tcPr>
                      <w:p/>
                    </w:tc>
                    <w:tc>
                      <w:tcPr>
                        <w:tcW w:w="156" w:type="dxa"/>
                        <w:tcBorders>
                          <w:top w:val="nil" w:sz="6" w:space="0" w:color="auto"/>
                          <w:left w:val="single" w:sz="27" w:space="0" w:color="FFFF99"/>
                          <w:bottom w:val="single" w:sz="29" w:space="0" w:color="FFFF99"/>
                          <w:right w:val="single" w:sz="27" w:space="0" w:color="FFFF99"/>
                        </w:tcBorders>
                        <w:shd w:val="clear" w:color="auto" w:fill="FFFF9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-1" w:right="-5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4" w:type="dxa"/>
                        <w:vMerge w:val=""/>
                        <w:tcBorders>
                          <w:left w:val="single" w:sz="27" w:space="0" w:color="FFFF99"/>
                          <w:bottom w:val="nil" w:sz="6" w:space="0" w:color="auto"/>
                          <w:right w:val="single" w:sz="27" w:space="0" w:color="FFFF99"/>
                        </w:tcBorders>
                      </w:tcPr>
                      <w:p/>
                    </w:tc>
                    <w:tc>
                      <w:tcPr>
                        <w:tcW w:w="2621" w:type="dxa"/>
                        <w:vMerge w:val=""/>
                        <w:tcBorders>
                          <w:left w:val="single" w:sz="27" w:space="0" w:color="FFFF99"/>
                          <w:bottom w:val="nil" w:sz="6" w:space="0" w:color="auto"/>
                          <w:right w:val="single" w:sz="27" w:space="0" w:color="FFFF99"/>
                        </w:tcBorders>
                        <w:shd w:val="clear" w:color="auto" w:fill="FFFF99"/>
                      </w:tcPr>
                      <w:p/>
                    </w:tc>
                    <w:tc>
                      <w:tcPr>
                        <w:tcW w:w="5347" w:type="dxa"/>
                        <w:vMerge w:val=""/>
                        <w:tcBorders>
                          <w:left w:val="single" w:sz="27" w:space="0" w:color="FFFF99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1" w:hRule="exact"/>
                    </w:trPr>
                    <w:tc>
                      <w:tcPr>
                        <w:tcW w:w="563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7" w:space="0" w:color="FFFF99"/>
                        </w:tcBorders>
                      </w:tcPr>
                      <w:p/>
                    </w:tc>
                    <w:tc>
                      <w:tcPr>
                        <w:tcW w:w="2621" w:type="dxa"/>
                        <w:tcBorders>
                          <w:top w:val="nil" w:sz="6" w:space="0" w:color="auto"/>
                          <w:left w:val="single" w:sz="27" w:space="0" w:color="FFFF99"/>
                          <w:bottom w:val="nil" w:sz="6" w:space="0" w:color="auto"/>
                          <w:right w:val="single" w:sz="27" w:space="0" w:color="FFFF99"/>
                        </w:tcBorders>
                        <w:shd w:val="clear" w:color="auto" w:fill="FFFF99"/>
                      </w:tcPr>
                      <w:p/>
                    </w:tc>
                    <w:tc>
                      <w:tcPr>
                        <w:tcW w:w="5347" w:type="dxa"/>
                        <w:tcBorders>
                          <w:top w:val="nil" w:sz="6" w:space="0" w:color="auto"/>
                          <w:left w:val="single" w:sz="27" w:space="0" w:color="FFFF99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9"/>
          <w:sz w:val="16"/>
          <w:szCs w:val="16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9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-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4"/>
          <w:szCs w:val="14"/>
        </w:rPr>
        <w:t>A)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4"/>
          <w:szCs w:val="14"/>
        </w:rPr>
        <w:t>OTAL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4"/>
          <w:szCs w:val="14"/>
        </w:rPr>
        <w:t>NGR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4"/>
          <w:szCs w:val="14"/>
        </w:rPr>
        <w:t>Cap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14"/>
          <w:szCs w:val="14"/>
        </w:rPr>
        <w:t>í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94"/>
        <w:sectPr>
          <w:type w:val="continuous"/>
          <w:pgSz w:w="11920" w:h="16840"/>
          <w:pgMar w:top="1400" w:bottom="280" w:left="1540" w:right="1520"/>
          <w:cols w:num="2" w:equalWidth="off">
            <w:col w:w="2224" w:space="1742"/>
            <w:col w:w="489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23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594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794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31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b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313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363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67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                  </w:t>
      </w:r>
      <w:r>
        <w:rPr>
          <w:rFonts w:cs="Times New Roman" w:hAnsi="Times New Roman" w:eastAsia="Times New Roman" w:ascii="Times New Roman"/>
          <w:b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199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069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20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b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23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709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088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78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/>
        <w:ind w:left="796"/>
      </w:pPr>
      <w:r>
        <w:pict>
          <v:group style="position:absolute;margin-left:101.52pt;margin-top:0.47875pt;width:146.38pt;height:30.94pt;mso-position-horizontal-relative:page;mso-position-vertical-relative:paragraph;z-index:-5230" coordorigin="2030,10" coordsize="2928,619">
            <v:group style="position:absolute;left:2040;top:43;width:221;height:185" coordorigin="2040,43" coordsize="221,185">
              <v:shape style="position:absolute;left:2040;top:43;width:221;height:185" coordorigin="2040,43" coordsize="221,185" path="m2040,228l2261,228,2261,43,2040,43,2040,228xe" filled="t" fillcolor="#92CDDC" stroked="f">
                <v:path arrowok="t"/>
                <v:fill/>
              </v:shape>
              <v:group style="position:absolute;left:2073;top:228;width:0;height:182" coordorigin="2073,228" coordsize="0,182">
                <v:shape style="position:absolute;left:2073;top:228;width:0;height:182" coordorigin="2073,228" coordsize="0,182" path="m2073,228l2073,410e" filled="f" stroked="t" strokeweight="3.34pt" strokecolor="#92CDDC">
                  <v:path arrowok="t"/>
                </v:shape>
                <v:group style="position:absolute;left:2229;top:228;width:0;height:182" coordorigin="2229,228" coordsize="0,182">
                  <v:shape style="position:absolute;left:2229;top:228;width:0;height:182" coordorigin="2229,228" coordsize="0,182" path="m2229,228l2229,410e" filled="f" stroked="t" strokeweight="3.34pt" strokecolor="#92CDDC">
                    <v:path arrowok="t"/>
                  </v:shape>
                  <v:group style="position:absolute;left:2040;top:410;width:221;height:185" coordorigin="2040,410" coordsize="221,185">
                    <v:shape style="position:absolute;left:2040;top:410;width:221;height:185" coordorigin="2040,410" coordsize="221,185" path="m2040,595l2261,595,2261,410,2040,410,2040,595xe" filled="t" fillcolor="#92CDDC" stroked="f">
                      <v:path arrowok="t"/>
                      <v:fill/>
                    </v:shape>
                    <v:group style="position:absolute;left:2105;top:228;width:91;height:182" coordorigin="2105,228" coordsize="91,182">
                      <v:shape style="position:absolute;left:2105;top:228;width:91;height:182" coordorigin="2105,228" coordsize="91,182" path="m2105,410l2196,410,2196,228,2105,228,2105,410xe" filled="t" fillcolor="#92CDDC" stroked="f">
                        <v:path arrowok="t"/>
                        <v:fill/>
                      </v:shape>
                      <v:group style="position:absolute;left:2303;top:43;width:0;height:552" coordorigin="2303,43" coordsize="0,552">
                        <v:shape style="position:absolute;left:2303;top:43;width:0;height:552" coordorigin="2303,43" coordsize="0,552" path="m2303,43l2303,595e" filled="f" stroked="t" strokeweight="3.34pt" strokecolor="#92CDDC">
                          <v:path arrowok="t"/>
                        </v:shape>
                        <v:group style="position:absolute;left:4925;top:43;width:0;height:552" coordorigin="4925,43" coordsize="0,552">
                          <v:shape style="position:absolute;left:4925;top:43;width:0;height:552" coordorigin="4925,43" coordsize="0,552" path="m4925,43l4925,595e" filled="f" stroked="t" strokeweight="3.34pt" strokecolor="#92CDDC">
                            <v:path arrowok="t"/>
                          </v:shape>
                          <v:group style="position:absolute;left:2336;top:43;width:2556;height:185" coordorigin="2336,43" coordsize="2556,185">
                            <v:shape style="position:absolute;left:2336;top:43;width:2556;height:185" coordorigin="2336,43" coordsize="2556,185" path="m4892,43l2336,43,2336,228,4892,228,4892,43xe" filled="t" fillcolor="#92CDDC" stroked="f">
                              <v:path arrowok="t"/>
                              <v:fill/>
                            </v:shape>
                            <v:group style="position:absolute;left:2336;top:228;width:2556;height:182" coordorigin="2336,228" coordsize="2556,182">
                              <v:shape style="position:absolute;left:2336;top:228;width:2556;height:182" coordorigin="2336,228" coordsize="2556,182" path="m2336,410l4892,410,4892,228,2336,228,2336,410xe" filled="t" fillcolor="#92CDDC" stroked="f">
                                <v:path arrowok="t"/>
                                <v:fill/>
                              </v:shape>
                              <v:group style="position:absolute;left:2336;top:410;width:2556;height:185" coordorigin="2336,410" coordsize="2556,185">
                                <v:shape style="position:absolute;left:2336;top:410;width:2556;height:185" coordorigin="2336,410" coordsize="2556,185" path="m2336,595l4892,595,4892,410,2336,410,2336,595xe" filled="t" fillcolor="#92CDDC" stroked="f">
                                  <v:path arrowok="t"/>
                                  <v:fill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455.56pt;margin-top:608.74pt;width:0pt;height:9.24pt;mso-position-horizontal-relative:page;mso-position-vertical-relative:page;z-index:-5226" coordorigin="9111,12175" coordsize="0,185">
            <v:shape style="position:absolute;left:9111;top:12175;width:0;height:185" coordorigin="9111,12175" coordsize="0,185" path="m9111,12175l9111,12360e" filled="f" stroked="t" strokeweight="3.34pt" strokecolor="#205768">
              <v:path arrowok="t"/>
            </v:shape>
            <w10:wrap type="none"/>
          </v:group>
        </w:pict>
      </w:r>
      <w:r>
        <w:pict>
          <v:group style="position:absolute;margin-left:455.56pt;margin-top:636.82pt;width:0pt;height:9.2401pt;mso-position-horizontal-relative:page;mso-position-vertical-relative:page;z-index:-5224" coordorigin="9111,12736" coordsize="0,185">
            <v:shape style="position:absolute;left:9111;top:12736;width:0;height:185" coordorigin="9111,12736" coordsize="0,185" path="m9111,12736l9111,12921e" filled="f" stroked="t" strokeweight="3.34pt" strokecolor="#DAEDF3">
              <v:path arrowok="t"/>
            </v:shape>
            <w10:wrap type="none"/>
          </v:group>
        </w:pict>
      </w:r>
      <w:r>
        <w:pict>
          <v:shape type="#_x0000_t202" style="position:absolute;margin-left:246.78pt;margin-top:2.14875pt;width:270.164pt;height:29.27pt;mso-position-horizontal-relative:page;mso-position-vertical-relative:paragraph;z-index:-522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85" w:hRule="exact"/>
                    </w:trPr>
                    <w:tc>
                      <w:tcPr>
                        <w:tcW w:w="5238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2CDDC"/>
                      </w:tcPr>
                      <w:p/>
                    </w:tc>
                  </w:tr>
                  <w:tr>
                    <w:trPr>
                      <w:trHeight w:val="182" w:hRule="exact"/>
                    </w:trPr>
                    <w:tc>
                      <w:tcPr>
                        <w:tcW w:w="1342" w:type="dxa"/>
                        <w:tcBorders>
                          <w:top w:val="nil" w:sz="6" w:space="0" w:color="auto"/>
                          <w:left w:val="single" w:sz="27" w:space="0" w:color="92CDDC"/>
                          <w:bottom w:val="nil" w:sz="6" w:space="0" w:color="auto"/>
                          <w:right w:val="single" w:sz="27" w:space="0" w:color="92CDDC"/>
                        </w:tcBorders>
                        <w:shd w:val="clear" w:color="auto" w:fill="92CDD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36" w:right="-4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4" w:type="dxa"/>
                        <w:tcBorders>
                          <w:top w:val="nil" w:sz="6" w:space="0" w:color="auto"/>
                          <w:left w:val="single" w:sz="27" w:space="0" w:color="92CDDC"/>
                          <w:bottom w:val="nil" w:sz="6" w:space="0" w:color="auto"/>
                          <w:right w:val="single" w:sz="27" w:space="0" w:color="92CDDC"/>
                        </w:tcBorders>
                      </w:tcPr>
                      <w:p/>
                    </w:tc>
                    <w:tc>
                      <w:tcPr>
                        <w:tcW w:w="1212" w:type="dxa"/>
                        <w:tcBorders>
                          <w:top w:val="nil" w:sz="6" w:space="0" w:color="auto"/>
                          <w:left w:val="single" w:sz="27" w:space="0" w:color="92CDDC"/>
                          <w:bottom w:val="nil" w:sz="6" w:space="0" w:color="auto"/>
                          <w:right w:val="single" w:sz="27" w:space="0" w:color="92CDDC"/>
                        </w:tcBorders>
                        <w:shd w:val="clear" w:color="auto" w:fill="92CDD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505" w:right="-4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5" w:type="dxa"/>
                        <w:tcBorders>
                          <w:top w:val="nil" w:sz="6" w:space="0" w:color="auto"/>
                          <w:left w:val="single" w:sz="27" w:space="0" w:color="92CDDC"/>
                          <w:bottom w:val="nil" w:sz="6" w:space="0" w:color="auto"/>
                          <w:right w:val="single" w:sz="27" w:space="0" w:color="92CDDC"/>
                        </w:tcBorders>
                      </w:tcPr>
                      <w:p/>
                    </w:tc>
                    <w:tc>
                      <w:tcPr>
                        <w:tcW w:w="1332" w:type="dxa"/>
                        <w:tcBorders>
                          <w:top w:val="nil" w:sz="6" w:space="0" w:color="auto"/>
                          <w:left w:val="single" w:sz="27" w:space="0" w:color="92CDDC"/>
                          <w:bottom w:val="nil" w:sz="6" w:space="0" w:color="auto"/>
                          <w:right w:val="single" w:sz="27" w:space="0" w:color="92CDDC"/>
                        </w:tcBorders>
                        <w:shd w:val="clear" w:color="auto" w:fill="92CDD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626" w:right="-4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4" w:type="dxa"/>
                        <w:tcBorders>
                          <w:top w:val="nil" w:sz="6" w:space="0" w:color="auto"/>
                          <w:left w:val="single" w:sz="27" w:space="0" w:color="92CDDC"/>
                          <w:bottom w:val="nil" w:sz="6" w:space="0" w:color="auto"/>
                          <w:right w:val="single" w:sz="27" w:space="0" w:color="92CDDC"/>
                        </w:tcBorders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single" w:sz="27" w:space="0" w:color="92CDDC"/>
                          <w:bottom w:val="nil" w:sz="6" w:space="0" w:color="auto"/>
                          <w:right w:val="single" w:sz="27" w:space="0" w:color="92CDDC"/>
                        </w:tcBorders>
                        <w:shd w:val="clear" w:color="auto" w:fill="92CDD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22" w:right="-4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5238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2CDDC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=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" w:lineRule="exact" w:line="180"/>
        <w:ind w:left="796" w:right="6571" w:hanging="230"/>
      </w:pPr>
      <w:r>
        <w:pict>
          <v:group style="position:absolute;margin-left:113.49pt;margin-top:161.96pt;width:3.34pt;height:59.14pt;mso-position-horizontal-relative:page;mso-position-vertical-relative:paragraph;z-index:-5229" coordorigin="2270,3239" coordsize="67,1183">
            <v:group style="position:absolute;left:2303;top:3273;width:0;height:552" coordorigin="2303,3273" coordsize="0,552">
              <v:shape style="position:absolute;left:2303;top:3273;width:0;height:552" coordorigin="2303,3273" coordsize="0,552" path="m2303,3273l2303,3825e" filled="f" stroked="t" strokeweight="3.34pt" strokecolor="#205768">
                <v:path arrowok="t"/>
              </v:shape>
              <v:group style="position:absolute;left:2303;top:3837;width:0;height:552" coordorigin="2303,3837" coordsize="0,552">
                <v:shape style="position:absolute;left:2303;top:3837;width:0;height:552" coordorigin="2303,3837" coordsize="0,552" path="m2303,3837l2303,4389e" filled="f" stroked="t" strokeweight="3.34pt" strokecolor="#DAEDF3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244.56pt;margin-top:161.96pt;width:3.34pt;height:59.14pt;mso-position-horizontal-relative:page;mso-position-vertical-relative:paragraph;z-index:-5228" coordorigin="4891,3239" coordsize="67,1183">
            <v:group style="position:absolute;left:4925;top:3273;width:0;height:552" coordorigin="4925,3273" coordsize="0,552">
              <v:shape style="position:absolute;left:4925;top:3273;width:0;height:552" coordorigin="4925,3273" coordsize="0,552" path="m4925,3273l4925,3825e" filled="f" stroked="t" strokeweight="3.34pt" strokecolor="#205768">
                <v:path arrowok="t"/>
              </v:shape>
              <v:group style="position:absolute;left:4925;top:3837;width:0;height:552" coordorigin="4925,3837" coordsize="0,552">
                <v:shape style="position:absolute;left:4925;top:3837;width:0;height:552" coordorigin="4925,3837" coordsize="0,552" path="m4925,3837l4925,4389e" filled="f" stroked="t" strokeweight="3.34pt" strokecolor="#DAEDF3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320.89pt;margin-top:172.87pt;width:0pt;height:9.24pt;mso-position-horizontal-relative:page;mso-position-vertical-relative:paragraph;z-index:-5227" coordorigin="6418,3457" coordsize="0,185">
            <v:shape style="position:absolute;left:6418;top:3457;width:0;height:185" coordorigin="6418,3457" coordsize="0,185" path="m6418,3457l6418,3642e" filled="f" stroked="t" strokeweight="3.34pt" strokecolor="#205768">
              <v:path arrowok="t"/>
            </v:shape>
            <w10:wrap type="none"/>
          </v:group>
        </w:pict>
      </w:r>
      <w:r>
        <w:pict>
          <v:group style="position:absolute;margin-left:320.89pt;margin-top:200.95pt;width:0pt;height:9.2401pt;mso-position-horizontal-relative:page;mso-position-vertical-relative:paragraph;z-index:-5225" coordorigin="6418,4019" coordsize="0,185">
            <v:shape style="position:absolute;left:6418;top:4019;width:0;height:185" coordorigin="6418,4019" coordsize="0,185" path="m6418,4019l6418,4204e" filled="f" stroked="t" strokeweight="3.34pt" strokecolor="#DAEDF3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b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6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2" w:hRule="exact"/>
        </w:trPr>
        <w:tc>
          <w:tcPr>
            <w:tcW w:w="2621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6"/>
              <w:ind w:left="-1"/>
            </w:pP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-95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</w:tcPr>
          <w:p/>
        </w:tc>
        <w:tc>
          <w:tcPr>
            <w:tcW w:w="1342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6"/>
              <w:ind w:left="503" w:right="-46"/>
            </w:pP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</w:tcPr>
          <w:p/>
        </w:tc>
        <w:tc>
          <w:tcPr>
            <w:tcW w:w="1212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26"/>
              <w:ind w:right="-2"/>
            </w:pP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</w:tcPr>
          <w:p/>
        </w:tc>
        <w:tc>
          <w:tcPr>
            <w:tcW w:w="1332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/>
        </w:tc>
        <w:tc>
          <w:tcPr>
            <w:tcW w:w="74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</w:tcPr>
          <w:p/>
        </w:tc>
        <w:tc>
          <w:tcPr>
            <w:tcW w:w="1128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6"/>
              <w:ind w:left="289" w:right="-45"/>
            </w:pP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1"/>
        <w:ind w:left="796"/>
      </w:pPr>
      <w:r>
        <w:pict>
          <v:group style="position:absolute;margin-left:111.75pt;margin-top:-1.87484pt;width:403.644pt;height:16pt;mso-position-horizontal-relative:page;mso-position-vertical-relative:paragraph;z-index:-5223" coordorigin="2235,-37" coordsize="8073,320">
            <v:group style="position:absolute;left:2303;top:42;width:0;height:161" coordorigin="2303,42" coordsize="0,161">
              <v:shape style="position:absolute;left:2303;top:42;width:0;height:161" coordorigin="2303,42" coordsize="0,161" path="m2303,42l2303,203e" filled="f" stroked="t" strokeweight="3.34pt" strokecolor="#D9D9D9">
                <v:path arrowok="t"/>
              </v:shape>
              <v:group style="position:absolute;left:4925;top:42;width:0;height:161" coordorigin="4925,42" coordsize="0,161">
                <v:shape style="position:absolute;left:4925;top:42;width:0;height:161" coordorigin="4925,42" coordsize="0,161" path="m4925,42l4925,203e" filled="f" stroked="t" strokeweight="3.34pt" strokecolor="#D9D9D9">
                  <v:path arrowok="t"/>
                </v:shape>
                <v:group style="position:absolute;left:2271;top:238;width:2686;height:0" coordorigin="2271,238" coordsize="2686,0">
                  <v:shape style="position:absolute;left:2271;top:238;width:2686;height:0" coordorigin="2271,238" coordsize="2686,0" path="m2271,238l4957,238e" filled="f" stroked="t" strokeweight="3.58pt" strokecolor="#D9D9D9">
                    <v:path arrowok="t"/>
                  </v:shape>
                  <v:group style="position:absolute;left:2336;top:42;width:2556;height:161" coordorigin="2336,42" coordsize="2556,161">
                    <v:shape style="position:absolute;left:2336;top:42;width:2556;height:161" coordorigin="2336,42" coordsize="2556,161" path="m2336,203l4892,203,4892,42,2336,42,2336,203xe" filled="t" fillcolor="#D9D9D9" stroked="f">
                      <v:path arrowok="t"/>
                      <v:fill/>
                    </v:shape>
                    <v:group style="position:absolute;left:5001;top:42;width:0;height:161" coordorigin="5001,42" coordsize="0,161">
                      <v:shape style="position:absolute;left:5001;top:42;width:0;height:161" coordorigin="5001,42" coordsize="0,161" path="m5001,42l5001,203e" filled="f" stroked="t" strokeweight="3.34pt" strokecolor="#D9D9D9">
                        <v:path arrowok="t"/>
                      </v:shape>
                      <v:group style="position:absolute;left:6343;top:42;width:0;height:161" coordorigin="6343,42" coordsize="0,161">
                        <v:shape style="position:absolute;left:6343;top:42;width:0;height:161" coordorigin="6343,42" coordsize="0,161" path="m6343,42l6343,203e" filled="f" stroked="t" strokeweight="3.34pt" strokecolor="#D9D9D9">
                          <v:path arrowok="t"/>
                        </v:shape>
                        <v:group style="position:absolute;left:4969;top:238;width:1407;height:0" coordorigin="4969,238" coordsize="1407,0">
                          <v:shape style="position:absolute;left:4969;top:238;width:1407;height:0" coordorigin="4969,238" coordsize="1407,0" path="m4969,238l6376,238e" filled="f" stroked="t" strokeweight="3.58pt" strokecolor="#D9D9D9">
                            <v:path arrowok="t"/>
                          </v:shape>
                          <v:group style="position:absolute;left:5034;top:42;width:1277;height:161" coordorigin="5034,42" coordsize="1277,161">
                            <v:shape style="position:absolute;left:5034;top:42;width:1277;height:161" coordorigin="5034,42" coordsize="1277,161" path="m5034,203l6311,203,6311,42,5034,42,5034,203xe" filled="t" fillcolor="#D9D9D9" stroked="f">
                              <v:path arrowok="t"/>
                              <v:fill/>
                            </v:shape>
                            <v:group style="position:absolute;left:6418;top:42;width:0;height:161" coordorigin="6418,42" coordsize="0,161">
                              <v:shape style="position:absolute;left:6418;top:42;width:0;height:161" coordorigin="6418,42" coordsize="0,161" path="m6418,42l6418,203e" filled="f" stroked="t" strokeweight="3.34pt" strokecolor="#D9D9D9">
                                <v:path arrowok="t"/>
                              </v:shape>
                              <v:group style="position:absolute;left:7630;top:42;width:0;height:161" coordorigin="7630,42" coordsize="0,161">
                                <v:shape style="position:absolute;left:7630;top:42;width:0;height:161" coordorigin="7630,42" coordsize="0,161" path="m7630,42l7630,203e" filled="f" stroked="t" strokeweight="3.34pt" strokecolor="#D9D9D9">
                                  <v:path arrowok="t"/>
                                </v:shape>
                                <v:group style="position:absolute;left:6385;top:238;width:1277;height:0" coordorigin="6385,238" coordsize="1277,0">
                                  <v:shape style="position:absolute;left:6385;top:238;width:1277;height:0" coordorigin="6385,238" coordsize="1277,0" path="m6385,238l7662,238e" filled="f" stroked="t" strokeweight="3.58pt" strokecolor="#D9D9D9">
                                    <v:path arrowok="t"/>
                                  </v:shape>
                                  <v:group style="position:absolute;left:6450;top:42;width:1147;height:161" coordorigin="6450,42" coordsize="1147,161">
                                    <v:shape style="position:absolute;left:6450;top:42;width:1147;height:161" coordorigin="6450,42" coordsize="1147,161" path="m6450,203l7597,203,7597,42,6450,42,6450,203xe" filled="t" fillcolor="#D9D9D9" stroked="f">
                                      <v:path arrowok="t"/>
                                      <v:fill/>
                                    </v:shape>
                                    <v:group style="position:absolute;left:7672;top:-27;width:1397;height:300" coordorigin="7672,-27" coordsize="1397,300">
                                      <v:shape style="position:absolute;left:7672;top:-27;width:1397;height:300" coordorigin="7672,-27" coordsize="1397,300" path="m7672,273l9069,273,9069,-27,7672,-27,7672,273xe" filled="t" fillcolor="#D9D9D9" stroked="f">
                                        <v:path arrowok="t"/>
                                        <v:fill/>
                                      </v:shape>
                                      <v:group style="position:absolute;left:7737;top:121;width:1267;height:151" coordorigin="7737,121" coordsize="1267,151">
                                        <v:shape style="position:absolute;left:7737;top:121;width:1267;height:151" coordorigin="7737,121" coordsize="1267,151" path="m9004,121l7737,121,7737,272,9004,272,9004,121xe" filled="t" fillcolor="#D9D9D9" stroked="f">
                                          <v:path arrowok="t"/>
                                          <v:fill/>
                                        </v:shape>
                                        <v:group style="position:absolute;left:9111;top:42;width:0;height:161" coordorigin="9111,42" coordsize="0,161">
                                          <v:shape style="position:absolute;left:9111;top:42;width:0;height:161" coordorigin="9111,42" coordsize="0,161" path="m9111,42l9111,203e" filled="f" stroked="t" strokeweight="3.34pt" strokecolor="#D9D9D9">
                                            <v:path arrowok="t"/>
                                          </v:shape>
                                          <v:group style="position:absolute;left:10240;top:42;width:0;height:161" coordorigin="10240,42" coordsize="0,161">
                                            <v:shape style="position:absolute;left:10240;top:42;width:0;height:161" coordorigin="10240,42" coordsize="0,161" path="m10240,42l10240,203e" filled="f" stroked="t" strokeweight="3.34pt" strokecolor="#D9D9D9">
                                              <v:path arrowok="t"/>
                                            </v:shape>
                                            <v:group style="position:absolute;left:9079;top:238;width:1193;height:0" coordorigin="9079,238" coordsize="1193,0">
                                              <v:shape style="position:absolute;left:9079;top:238;width:1193;height:0" coordorigin="9079,238" coordsize="1193,0" path="m9079,238l10272,238e" filled="f" stroked="t" strokeweight="3.58pt" strokecolor="#D9D9D9">
                                                <v:path arrowok="t"/>
                                              </v:shape>
                                              <v:group style="position:absolute;left:9144;top:42;width:1064;height:161" coordorigin="9144,42" coordsize="1064,161">
                                                <v:shape style="position:absolute;left:9144;top:42;width:1064;height:161" coordorigin="9144,42" coordsize="1064,161" path="m9144,203l10207,203,10207,42,9144,42,9144,203xe" filled="t" fillcolor="#D9D9D9" stroked="f">
                                                  <v:path arrowok="t"/>
                                                  <v:fill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46.23pt;margin-top:32.3452pt;width:0pt;height:18.48pt;mso-position-horizontal-relative:page;mso-position-vertical-relative:paragraph;z-index:-5222" coordorigin="4925,647" coordsize="0,370">
            <v:shape style="position:absolute;left:4925;top:647;width:0;height:370" coordorigin="4925,647" coordsize="0,370" path="m4925,647l4925,1017e" filled="f" stroked="t" strokeweight="3.34pt" strokecolor="#30849B">
              <v:path arrowok="t"/>
            </v:shape>
            <w10:wrap type="none"/>
          </v:group>
        </w:pict>
      </w:r>
      <w:r>
        <w:pict>
          <v:shape type="#_x0000_t202" style="position:absolute;margin-left:111.54pt;margin-top:-179.645pt;width:402.23pt;height:185.381pt;mso-position-horizontal-relative:page;mso-position-vertical-relative:paragraph;z-index:-521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9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1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ap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1"/>
                          <w:ind w:left="7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755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1"/>
                          <w:ind w:left="53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755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771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3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ap.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3"/>
                          <w:ind w:left="7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582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52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3"/>
                          <w:ind w:left="53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582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52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771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5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ap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5"/>
                          <w:ind w:left="63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101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300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5"/>
                          <w:ind w:left="41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101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300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771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5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2008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5"/>
                          <w:ind w:left="82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532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92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5"/>
                          <w:ind w:left="60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532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92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771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5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2009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5"/>
                          <w:ind w:left="7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39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387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24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5"/>
                          <w:ind w:left="53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39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387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24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771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3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jer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3"/>
                          <w:ind w:left="63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464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886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14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3"/>
                          <w:ind w:left="41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464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886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14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771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6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right"/>
                          <w:spacing w:before="26"/>
                          <w:ind w:right="10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right"/>
                          <w:spacing w:before="26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99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2771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413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gtos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ejer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tes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utar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ppto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68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237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737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85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46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237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737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  <w:t>85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404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tabs>
                            <w:tab w:pos="2720" w:val="left"/>
                          </w:tabs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w w:val="99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w w:val="99"/>
                            <w:sz w:val="14"/>
                            <w:szCs w:val="14"/>
                            <w:u w:val="single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5"/>
                            <w:w w:val="100"/>
                            <w:sz w:val="14"/>
                            <w:szCs w:val="14"/>
                            <w:u w:val="single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5"/>
                            <w:w w:val="100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  <w:u w:val="single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  <w:u w:val="single" w:color="A6A6A6"/>
                          </w:rPr>
                          <w:t>jer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99"/>
                            <w:sz w:val="14"/>
                            <w:szCs w:val="14"/>
                            <w:u w:val="single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99"/>
                            <w:sz w:val="14"/>
                            <w:szCs w:val="14"/>
                            <w:u w:val="single" w:color="A6A6A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99"/>
                            <w:sz w:val="14"/>
                            <w:szCs w:val="14"/>
                            <w:u w:val="single" w:color="A6A6A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99"/>
                            <w:sz w:val="14"/>
                            <w:szCs w:val="14"/>
                            <w:u w:val="single" w:color="A6A6A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3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  <w:u w:val="single" w:color="A6A6A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99"/>
                            <w:sz w:val="14"/>
                            <w:szCs w:val="14"/>
                            <w:u w:val="single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1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  <w:u w:val="single" w:color="A6A6A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99"/>
                            <w:sz w:val="14"/>
                            <w:szCs w:val="14"/>
                            <w:u w:val="single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2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  <w:u w:val="single" w:color="A6A6A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99"/>
                            <w:sz w:val="14"/>
                            <w:szCs w:val="14"/>
                            <w:u w:val="single" w:color="A6A6A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-2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99"/>
                            <w:sz w:val="14"/>
                            <w:szCs w:val="14"/>
                            <w:u w:val="single" w:color="A6A6A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3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  <w:u w:val="single" w:color="A6A6A6"/>
                          </w:rPr>
                          <w:t>ngo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99"/>
                            <w:sz w:val="14"/>
                            <w:szCs w:val="14"/>
                            <w:u w:val="single" w:color="A6A6A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  <w:u w:val="single" w:color="A6A6A6"/>
                          </w:rPr>
                          <w:tab/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  <w:u w:val="single" w:color="A6A6A6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0404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A6A6A6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20576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F)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ILI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205768"/>
                      </w:tcPr>
                      <w:p/>
                    </w:tc>
                    <w:tc>
                      <w:tcPr>
                        <w:tcW w:w="1244" w:type="dxa"/>
                        <w:tcBorders>
                          <w:top w:val="single" w:sz="5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205768"/>
                      </w:tcPr>
                      <w:p/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single" w:sz="5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single" w:sz="5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205768"/>
                      </w:tcPr>
                      <w:p/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7" w:space="0" w:color="205768"/>
                        </w:tcBorders>
                        <w:shd w:val="clear" w:color="auto" w:fill="20576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ILI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single" w:sz="27" w:space="0" w:color="205768"/>
                          <w:bottom w:val="nil" w:sz="6" w:space="0" w:color="auto"/>
                          <w:right w:val="single" w:sz="27" w:space="0" w:color="205768"/>
                        </w:tcBorders>
                        <w:shd w:val="clear" w:color="auto" w:fill="20576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3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67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single" w:sz="27" w:space="0" w:color="205768"/>
                          <w:bottom w:val="nil" w:sz="6" w:space="0" w:color="auto"/>
                          <w:right w:val="single" w:sz="27" w:space="0" w:color="205768"/>
                        </w:tcBorders>
                        <w:shd w:val="clear" w:color="auto" w:fill="20576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50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205768"/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single" w:sz="27" w:space="0" w:color="205768"/>
                          <w:bottom w:val="nil" w:sz="6" w:space="0" w:color="auto"/>
                          <w:right w:val="single" w:sz="27" w:space="0" w:color="205768"/>
                        </w:tcBorders>
                        <w:shd w:val="clear" w:color="auto" w:fill="20576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22" w:right="-4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205768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205768"/>
                      </w:tcPr>
                      <w:p/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205768"/>
                      </w:tcPr>
                      <w:p/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205768"/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205768"/>
                      </w:tcPr>
                      <w:p/>
                    </w:tc>
                  </w:tr>
                  <w:tr>
                    <w:trPr>
                      <w:trHeight w:val="182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ED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3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3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3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EDF3"/>
                      </w:tcPr>
                      <w:p/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EDF3"/>
                      </w:tcPr>
                      <w:p/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EDF3"/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EDF3"/>
                      </w:tcPr>
                      <w:p/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7" w:space="0" w:color="DAEDF3"/>
                        </w:tcBorders>
                        <w:shd w:val="clear" w:color="auto" w:fill="DAED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EST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3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3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3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single" w:sz="27" w:space="0" w:color="DAEDF3"/>
                          <w:bottom w:val="nil" w:sz="6" w:space="0" w:color="auto"/>
                          <w:right w:val="single" w:sz="27" w:space="0" w:color="DAEDF3"/>
                        </w:tcBorders>
                        <w:shd w:val="clear" w:color="auto" w:fill="DAED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3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single" w:sz="27" w:space="0" w:color="DAEDF3"/>
                          <w:bottom w:val="nil" w:sz="6" w:space="0" w:color="auto"/>
                          <w:right w:val="single" w:sz="27" w:space="0" w:color="DAEDF3"/>
                        </w:tcBorders>
                        <w:shd w:val="clear" w:color="auto" w:fill="DAED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36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EDF3"/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single" w:sz="27" w:space="0" w:color="DAEDF3"/>
                          <w:bottom w:val="nil" w:sz="6" w:space="0" w:color="auto"/>
                          <w:right w:val="single" w:sz="27" w:space="0" w:color="DAEDF3"/>
                        </w:tcBorders>
                        <w:shd w:val="clear" w:color="auto" w:fill="DAED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32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2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EDF3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0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2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EDF3"/>
                      </w:tcPr>
                      <w:p/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EDF3"/>
                      </w:tcPr>
                      <w:p/>
                    </w:tc>
                    <w:tc>
                      <w:tcPr>
                        <w:tcW w:w="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EDF3"/>
                      </w:tcPr>
                      <w:p/>
                    </w:tc>
                    <w:tc>
                      <w:tcPr>
                        <w:tcW w:w="11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9" w:space="0" w:color="D9D9D9"/>
                          <w:right w:val="nil" w:sz="6" w:space="0" w:color="auto"/>
                        </w:tcBorders>
                        <w:shd w:val="clear" w:color="auto" w:fill="DAEDF3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%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05867"/>
          <w:spacing w:val="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color w:val="205867"/>
          <w:spacing w:val="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color w:val="205867"/>
          <w:spacing w:val="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color w:val="205867"/>
          <w:spacing w:val="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color w:val="205867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05867"/>
          <w:spacing w:val="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color w:val="205867"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color w:val="205867"/>
          <w:spacing w:val="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color w:val="205867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b/>
          <w:color w:val="205867"/>
          <w:spacing w:val="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color w:val="205867"/>
          <w:spacing w:val="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b/>
          <w:color w:val="205867"/>
          <w:spacing w:val="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b/>
          <w:color w:val="205867"/>
          <w:spacing w:val="-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05867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ARA</w:t>
      </w:r>
      <w:r>
        <w:rPr>
          <w:rFonts w:cs="Times New Roman" w:hAnsi="Times New Roman" w:eastAsia="Times New Roman" w:ascii="Times New Roman"/>
          <w:b/>
          <w:color w:val="205867"/>
          <w:spacing w:val="-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2022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b/>
          <w:color w:val="205867"/>
          <w:spacing w:val="2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205867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205867"/>
          <w:spacing w:val="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05867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6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9" w:hRule="exact"/>
        </w:trPr>
        <w:tc>
          <w:tcPr>
            <w:tcW w:w="2671" w:type="dxa"/>
            <w:vMerge w:val="restart"/>
            <w:tcBorders>
              <w:top w:val="single" w:sz="23" w:space="0" w:color="30849B"/>
              <w:left w:val="single" w:sz="27" w:space="0" w:color="30849B"/>
              <w:right w:val="nil" w:sz="6" w:space="0" w:color="auto"/>
            </w:tcBorders>
            <w:shd w:val="clear" w:color="auto" w:fill="30849B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1"/>
              <w:ind w:left="9" w:right="65"/>
            </w:pP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FFFFFF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FFFFFF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FFFFFF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FFFFFF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FFFFFF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FFFFFF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FFFFFF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FFFFFF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FFFFFF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FFFFFF"/>
                <w:spacing w:val="2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FFFFFF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FFFFFF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FFFFFF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FFFFFF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30849B"/>
          </w:tcPr>
          <w:p/>
        </w:tc>
      </w:tr>
      <w:tr>
        <w:trPr>
          <w:trHeight w:val="182" w:hRule="exact"/>
        </w:trPr>
        <w:tc>
          <w:tcPr>
            <w:tcW w:w="2671" w:type="dxa"/>
            <w:vMerge w:val=""/>
            <w:tcBorders>
              <w:left w:val="single" w:sz="27" w:space="0" w:color="30849B"/>
              <w:right w:val="nil" w:sz="6" w:space="0" w:color="auto"/>
            </w:tcBorders>
            <w:shd w:val="clear" w:color="auto" w:fill="30849B"/>
          </w:tcPr>
          <w:p/>
        </w:tc>
        <w:tc>
          <w:tcPr>
            <w:tcW w:w="70" w:type="dxa"/>
            <w:tcBorders>
              <w:top w:val="nil" w:sz="6" w:space="0" w:color="auto"/>
              <w:left w:val="single" w:sz="27" w:space="0" w:color="30849B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7" w:space="0" w:color="30849B"/>
            </w:tcBorders>
            <w:shd w:val="clear" w:color="auto" w:fill="30849B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lineRule="exact" w:line="180"/>
              <w:ind w:left="2426" w:right="2466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49" w:hRule="exact"/>
        </w:trPr>
        <w:tc>
          <w:tcPr>
            <w:tcW w:w="2671" w:type="dxa"/>
            <w:vMerge w:val=""/>
            <w:tcBorders>
              <w:left w:val="single" w:sz="27" w:space="0" w:color="30849B"/>
              <w:bottom w:val="single" w:sz="23" w:space="0" w:color="30849B"/>
              <w:right w:val="nil" w:sz="6" w:space="0" w:color="auto"/>
            </w:tcBorders>
            <w:shd w:val="clear" w:color="auto" w:fill="30849B"/>
          </w:tcPr>
          <w:p/>
        </w:tc>
        <w:tc>
          <w:tcPr>
            <w:tcW w:w="53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30849B"/>
          </w:tcPr>
          <w:p/>
        </w:tc>
      </w:tr>
      <w:tr>
        <w:trPr>
          <w:trHeight w:val="506" w:hRule="exact"/>
        </w:trPr>
        <w:tc>
          <w:tcPr>
            <w:tcW w:w="2671" w:type="dxa"/>
            <w:tcBorders>
              <w:top w:val="single" w:sz="23" w:space="0" w:color="30849B"/>
              <w:left w:val="single" w:sz="12" w:space="0" w:color="205768"/>
              <w:bottom w:val="nil" w:sz="6" w:space="0" w:color="auto"/>
              <w:right w:val="single" w:sz="5" w:space="0" w:color="205768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828"/>
            </w:pPr>
            <w:r>
              <w:rPr>
                <w:rFonts w:cs="Times New Roman" w:hAnsi="Times New Roman" w:eastAsia="Times New Roman" w:ascii="Times New Roman"/>
                <w:color w:val="205768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768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color w:val="205768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768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768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768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768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768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13" w:type="dxa"/>
            <w:gridSpan w:val="2"/>
            <w:tcBorders>
              <w:top w:val="nil" w:sz="6" w:space="0" w:color="auto"/>
              <w:left w:val="single" w:sz="5" w:space="0" w:color="205768"/>
              <w:bottom w:val="nil" w:sz="6" w:space="0" w:color="auto"/>
              <w:right w:val="single" w:sz="12" w:space="0" w:color="205768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811"/>
            </w:pP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0"/>
                <w:w w:val="100"/>
                <w:sz w:val="16"/>
                <w:szCs w:val="16"/>
              </w:rPr>
              <w:t>GLAS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1920" w:h="16840"/>
          <w:pgMar w:top="1400" w:bottom="280" w:left="1540" w:right="1520"/>
        </w:sectPr>
      </w:pP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304"/>
      </w:pP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000080"/>
          <w:spacing w:val="1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An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á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li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7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de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la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q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ui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ci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ó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-11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el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P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p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-10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li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do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0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870" w:right="432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“1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sit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ste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Est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iv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i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i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ími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i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i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ste</w:t>
      </w:r>
      <w:r>
        <w:rPr>
          <w:rFonts w:cs="Times New Roman" w:hAnsi="Times New Roman" w:eastAsia="Times New Roman" w:ascii="Times New Roman"/>
          <w:i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i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fe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rte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870" w:right="433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i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so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l,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i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5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rit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870" w:right="436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fe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lo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isto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ste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rtíc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i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fe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imie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.”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4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licó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6" w:firstLine="708"/>
        <w:sectPr>
          <w:pgMar w:header="607" w:footer="595" w:top="1400" w:bottom="280" w:left="1540" w:right="15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2582"/>
      </w:pPr>
      <w:r>
        <w:pict>
          <v:group style="position:absolute;margin-left:79.174pt;margin-top:81.93pt;width:437.116pt;height:15.1pt;mso-position-horizontal-relative:page;mso-position-vertical-relative:page;z-index:-5217" coordorigin="1583,1639" coordsize="8742,302">
            <v:group style="position:absolute;left:1594;top:1654;width:8721;height:271" coordorigin="1594,1654" coordsize="8721,271">
              <v:shape style="position:absolute;left:1594;top:1654;width:8721;height:271" coordorigin="1594,1654" coordsize="8721,271" path="m1594,1925l10315,1925,10315,1654,1594,1654,1594,1925xe" filled="t" fillcolor="#E6E6E6" stroked="f">
                <v:path arrowok="t"/>
                <v:fill/>
              </v:shape>
              <v:group style="position:absolute;left:1594;top:1649;width:8721;height:0" coordorigin="1594,1649" coordsize="8721,0">
                <v:shape style="position:absolute;left:1594;top:1649;width:8721;height:0" coordorigin="1594,1649" coordsize="8721,0" path="m1594,1649l10315,1649e" filled="f" stroked="t" strokeweight="0.58pt" strokecolor="#000000">
                  <v:path arrowok="t"/>
                </v:shape>
                <v:group style="position:absolute;left:1594;top:1930;width:8721;height:0" coordorigin="1594,1930" coordsize="8721,0">
                  <v:shape style="position:absolute;left:1594;top:1930;width:8721;height:0" coordorigin="1594,1930" coordsize="8721,0" path="m1594,1930l10315,1930e" filled="f" stroked="t" strokeweight="0.58pt" strokecolor="#000000">
                    <v:path arrowok="t"/>
                  </v:shape>
                  <v:group style="position:absolute;left:1589;top:1644;width:0;height:290" coordorigin="1589,1644" coordsize="0,290">
                    <v:shape style="position:absolute;left:1589;top:1644;width:0;height:290" coordorigin="1589,1644" coordsize="0,290" path="m1589,1644l1589,1935e" filled="f" stroked="t" strokeweight="0.58pt" strokecolor="#000000">
                      <v:path arrowok="t"/>
                    </v:shape>
                    <v:group style="position:absolute;left:10320;top:1644;width:0;height:290" coordorigin="10320,1644" coordsize="0,290">
                      <v:shape style="position:absolute;left:10320;top:1644;width:0;height:290" coordorigin="10320,1644" coordsize="0,290" path="m10320,1644l10320,1935e" filled="f" stroked="t" strokeweight="0.57998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color w:val="000080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80"/>
          <w:spacing w:val="3"/>
          <w:w w:val="100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color w:val="000080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80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8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00080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80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000080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00080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80"/>
          <w:spacing w:val="-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0008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00080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80"/>
          <w:spacing w:val="2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0008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00080"/>
          <w:spacing w:val="-1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0008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510"/>
      </w:pP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A)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4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nt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ó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1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.3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4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5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7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57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57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57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"/>
        <w:ind w:left="157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57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rrie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tes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57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57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57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"/>
        <w:ind w:left="157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sist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50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51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0" w:firstLine="70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510"/>
      </w:pP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color w:val="000080"/>
          <w:spacing w:val="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á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lculo</w:t>
      </w:r>
      <w:r>
        <w:rPr>
          <w:rFonts w:cs="Times New Roman" w:hAnsi="Times New Roman" w:eastAsia="Times New Roman" w:ascii="Times New Roman"/>
          <w:b/>
          <w:color w:val="000080"/>
          <w:spacing w:val="-6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del</w:t>
      </w:r>
      <w:r>
        <w:rPr>
          <w:rFonts w:cs="Times New Roman" w:hAnsi="Times New Roman" w:eastAsia="Times New Roman" w:ascii="Times New Roman"/>
          <w:b/>
          <w:color w:val="000080"/>
          <w:spacing w:val="-3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G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-4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3"/>
          <w:w w:val="100"/>
          <w:position w:val="-1"/>
          <w:sz w:val="20"/>
          <w:szCs w:val="20"/>
          <w:u w:val="double" w:color="000080"/>
        </w:rPr>
        <w:t>m</w:t>
      </w:r>
      <w:r>
        <w:rPr>
          <w:rFonts w:cs="Times New Roman" w:hAnsi="Times New Roman" w:eastAsia="Times New Roman" w:ascii="Times New Roman"/>
          <w:b/>
          <w:color w:val="000080"/>
          <w:spacing w:val="-3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p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ut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ble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162" w:right="141" w:firstLine="708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le”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9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44" w:firstLine="708"/>
        <w:sectPr>
          <w:pgMar w:header="607" w:footer="595" w:top="1400" w:bottom="280" w:left="1540" w:right="1520"/>
          <w:pgSz w:w="11920" w:h="1684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tá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4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licas.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770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62" w:right="145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510"/>
      </w:pP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4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á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lculo</w:t>
      </w:r>
      <w:r>
        <w:rPr>
          <w:rFonts w:cs="Times New Roman" w:hAnsi="Times New Roman" w:eastAsia="Times New Roman" w:ascii="Times New Roman"/>
          <w:b/>
          <w:color w:val="000080"/>
          <w:spacing w:val="-6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del</w:t>
      </w:r>
      <w:r>
        <w:rPr>
          <w:rFonts w:cs="Times New Roman" w:hAnsi="Times New Roman" w:eastAsia="Times New Roman" w:ascii="Times New Roman"/>
          <w:b/>
          <w:color w:val="000080"/>
          <w:spacing w:val="-3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G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-4"/>
          <w:w w:val="100"/>
          <w:position w:val="-1"/>
          <w:sz w:val="20"/>
          <w:szCs w:val="20"/>
          <w:u w:val="double" w:color="00008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  <w:u w:val="double" w:color="00008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-3"/>
          <w:w w:val="100"/>
          <w:position w:val="-1"/>
          <w:sz w:val="20"/>
          <w:szCs w:val="20"/>
          <w:u w:val="double" w:color="000080"/>
        </w:rPr>
        <w:t>m</w:t>
      </w:r>
      <w:r>
        <w:rPr>
          <w:rFonts w:cs="Times New Roman" w:hAnsi="Times New Roman" w:eastAsia="Times New Roman" w:ascii="Times New Roman"/>
          <w:b/>
          <w:color w:val="000080"/>
          <w:spacing w:val="-3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p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ut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  <w:u w:val="double" w:color="000080"/>
        </w:rPr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  <w:u w:val="double" w:color="000080"/>
        </w:rPr>
        <w:t>ble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8" w:lineRule="exact" w:line="220"/>
        <w:ind w:left="162" w:right="153" w:firstLine="708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60" w:val="left"/>
        </w:tabs>
        <w:jc w:val="left"/>
        <w:ind w:left="882" w:right="150" w:hanging="360"/>
      </w:pPr>
      <w:r>
        <w:pict>
          <v:shape type="#_x0000_t75" style="position:absolute;margin-left:120.38pt;margin-top:9.45594pt;width:390.22pt;height:1.25pt;mso-position-horizontal-relative:page;mso-position-vertical-relative:paragraph;z-index:-5216">
            <v:imagedata o:title="" r:id="rId6"/>
          </v:shape>
        </w:pict>
      </w:r>
      <w:r>
        <w:pict>
          <v:shape type="#_x0000_t75" style="position:absolute;margin-left:120.77pt;margin-top:20.8759pt;width:381.79pt;height:1.35pt;mso-position-horizontal-relative:page;mso-position-vertical-relative:paragraph;z-index:-5215">
            <v:imagedata o:title="" r:id="rId7"/>
          </v:shape>
        </w:pict>
      </w:r>
      <w:r>
        <w:rPr>
          <w:rFonts w:cs="Wingdings" w:hAnsi="Wingdings" w:eastAsia="Wingdings" w:ascii="Wingdings"/>
          <w:color w:val="001F5F"/>
          <w:spacing w:val="0"/>
          <w:w w:val="100"/>
          <w:sz w:val="20"/>
          <w:szCs w:val="20"/>
        </w:rPr>
        <w:t></w:t>
      </w:r>
      <w:r>
        <w:rPr>
          <w:rFonts w:cs="Times New Roman" w:hAnsi="Times New Roman" w:eastAsia="Times New Roman" w:ascii="Times New Roman"/>
          <w:color w:val="001F5F"/>
          <w:spacing w:val="-19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1F5F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1F5F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nec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color w:val="001F5F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decu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1F5F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b/>
          <w:color w:val="001F5F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001F5F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b/>
          <w:color w:val="001F5F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ntid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1F5F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1F5F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ncep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001F5F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ple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inancier</w:t>
      </w:r>
      <w:r>
        <w:rPr>
          <w:rFonts w:cs="Times New Roman" w:hAnsi="Times New Roman" w:eastAsia="Times New Roman" w:ascii="Times New Roman"/>
          <w:b/>
          <w:color w:val="001F5F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b/>
          <w:color w:val="001F5F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b/>
          <w:color w:val="001F5F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1F5F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peo</w:t>
      </w:r>
      <w:r>
        <w:rPr>
          <w:rFonts w:cs="Times New Roman" w:hAnsi="Times New Roman" w:eastAsia="Times New Roman" w:ascii="Times New Roman"/>
          <w:b/>
          <w:color w:val="001F5F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001F5F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Cuent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b/>
          <w:color w:val="001F5F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8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-201</w:t>
      </w:r>
      <w:r>
        <w:rPr>
          <w:rFonts w:cs="Times New Roman" w:hAnsi="Times New Roman" w:eastAsia="Times New Roman" w:ascii="Times New Roman"/>
          <w:b/>
          <w:color w:val="001F5F"/>
          <w:spacing w:val="2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1580" w:val="left"/>
        </w:tabs>
        <w:jc w:val="left"/>
        <w:spacing w:before="34"/>
        <w:ind w:left="1602" w:right="151" w:hanging="36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liz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ientes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45" w:firstLine="710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etalló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43" w:firstLine="7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41" w:firstLine="7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icial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esto”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45" w:firstLine="7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44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4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  <w:sectPr>
          <w:pgMar w:header="607" w:footer="595" w:top="1400" w:bottom="280" w:left="1540" w:right="1520"/>
          <w:pgSz w:w="11920" w:h="16840"/>
        </w:sectPr>
      </w:pPr>
      <w:r>
        <w:rPr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</w:pPr>
      <w:r>
        <w:pict>
          <v:group style="position:absolute;margin-left:120.62pt;margin-top:-8.26766pt;width:393.63pt;height:26.98pt;mso-position-horizontal-relative:page;mso-position-vertical-relative:paragraph;z-index:-5214" coordorigin="2412,-165" coordsize="7873,540">
            <v:group style="position:absolute;left:2415;top:-156;width:1030;height:156" coordorigin="2415,-156" coordsize="1030,156">
              <v:shape style="position:absolute;left:2415;top:-156;width:1030;height:156" coordorigin="2415,-156" coordsize="1030,156" path="m2415,0l3445,0,3445,-156,2415,-156,2415,0xe" filled="t" fillcolor="#FAD3B4" stroked="f">
                <v:path arrowok="t"/>
                <v:fill/>
              </v:shape>
              <v:group style="position:absolute;left:2447;top:0;width:0;height:206" coordorigin="2447,0" coordsize="0,206">
                <v:shape style="position:absolute;left:2447;top:0;width:0;height:206" coordorigin="2447,0" coordsize="0,206" path="m2447,0l2447,206e" filled="f" stroked="t" strokeweight="3.34pt" strokecolor="#FAD3B4">
                  <v:path arrowok="t"/>
                </v:shape>
                <v:group style="position:absolute;left:3413;top:0;width:0;height:206" coordorigin="3413,0" coordsize="0,206">
                  <v:shape style="position:absolute;left:3413;top:0;width:0;height:206" coordorigin="3413,0" coordsize="0,206" path="m3413,0l3413,206e" filled="f" stroked="t" strokeweight="3.34pt" strokecolor="#FAD3B4">
                    <v:path arrowok="t"/>
                  </v:shape>
                  <v:group style="position:absolute;left:2480;top:0;width:900;height:206" coordorigin="2480,0" coordsize="900,206">
                    <v:shape style="position:absolute;left:2480;top:0;width:900;height:206" coordorigin="2480,0" coordsize="900,206" path="m2480,206l3380,206,3380,0,2480,0,2480,206xe" filled="t" fillcolor="#FAD3B4" stroked="f">
                      <v:path arrowok="t"/>
                      <v:fill/>
                    </v:shape>
                    <v:group style="position:absolute;left:3457;top:-144;width:2717;height:0" coordorigin="3457,-144" coordsize="2717,0">
                      <v:shape style="position:absolute;left:3457;top:-144;width:2717;height:0" coordorigin="3457,-144" coordsize="2717,0" path="m3457,-144l6174,-144e" filled="f" stroked="t" strokeweight="1.3pt" strokecolor="#FAD3B4">
                        <v:path arrowok="t"/>
                      </v:shape>
                      <v:group style="position:absolute;left:3489;top:-132;width:0;height:206" coordorigin="3489,-132" coordsize="0,206">
                        <v:shape style="position:absolute;left:3489;top:-132;width:0;height:206" coordorigin="3489,-132" coordsize="0,206" path="m3489,-132l3489,74e" filled="f" stroked="t" strokeweight="3.34pt" strokecolor="#FAD3B4">
                          <v:path arrowok="t"/>
                        </v:shape>
                        <v:group style="position:absolute;left:6142;top:-132;width:0;height:206" coordorigin="6142,-132" coordsize="0,206">
                          <v:shape style="position:absolute;left:6142;top:-132;width:0;height:206" coordorigin="6142,-132" coordsize="0,206" path="m6142,-132l6142,74e" filled="f" stroked="t" strokeweight="3.34pt" strokecolor="#FAD3B4">
                            <v:path arrowok="t"/>
                          </v:shape>
                          <v:group style="position:absolute;left:3522;top:-132;width:2588;height:206" coordorigin="3522,-132" coordsize="2588,206">
                            <v:shape style="position:absolute;left:3522;top:-132;width:2588;height:206" coordorigin="3522,-132" coordsize="2588,206" path="m3522,74l6109,74,6109,-132,3522,-132,3522,74xe" filled="t" fillcolor="#FAD3B4" stroked="f">
                              <v:path arrowok="t"/>
                              <v:fill/>
                            </v:shape>
                            <v:group style="position:absolute;left:6186;top:-144;width:4086;height:0" coordorigin="6186,-144" coordsize="4086,0">
                              <v:shape style="position:absolute;left:6186;top:-144;width:4086;height:0" coordorigin="6186,-144" coordsize="4086,0" path="m6186,-144l10272,-144e" filled="f" stroked="t" strokeweight="1.3pt" strokecolor="#FAD3B4">
                                <v:path arrowok="t"/>
                              </v:shape>
                              <v:group style="position:absolute;left:6219;top:-132;width:0;height:206" coordorigin="6219,-132" coordsize="0,206">
                                <v:shape style="position:absolute;left:6219;top:-132;width:0;height:206" coordorigin="6219,-132" coordsize="0,206" path="m6219,-132l6219,74e" filled="f" stroked="t" strokeweight="3.34pt" strokecolor="#FAD3B4">
                                  <v:path arrowok="t"/>
                                </v:shape>
                                <v:group style="position:absolute;left:10240;top:-132;width:0;height:206" coordorigin="10240,-132" coordsize="0,206">
                                  <v:shape style="position:absolute;left:10240;top:-132;width:0;height:206" coordorigin="10240,-132" coordsize="0,206" path="m10240,-132l10240,74e" filled="f" stroked="t" strokeweight="3.34pt" strokecolor="#FAD3B4">
                                    <v:path arrowok="t"/>
                                  </v:shape>
                                  <v:group style="position:absolute;left:6251;top:-132;width:3956;height:206" coordorigin="6251,-132" coordsize="3956,206">
                                    <v:shape style="position:absolute;left:6251;top:-132;width:3956;height:206" coordorigin="6251,-132" coordsize="3956,206" path="m6251,74l10207,74,10207,-132,6251,-132,6251,74xe" filled="t" fillcolor="#FAD3B4" stroked="f">
                                      <v:path arrowok="t"/>
                                      <v:fill/>
                                    </v:shape>
                                    <v:group style="position:absolute;left:4819;top:132;width:67;height:209" coordorigin="4819,132" coordsize="67,209">
                                      <v:shape style="position:absolute;left:4819;top:132;width:67;height:209" coordorigin="4819,132" coordsize="67,209" path="m4819,341l4886,341,4886,132,4819,132,4819,341xe" filled="t" fillcolor="#FAD3B4" stroked="f">
                                        <v:path arrowok="t"/>
                                        <v:fill/>
                                      </v:shape>
                                      <v:group style="position:absolute;left:6219;top:132;width:0;height:209" coordorigin="6219,132" coordsize="0,209">
                                        <v:shape style="position:absolute;left:6219;top:132;width:0;height:209" coordorigin="6219,132" coordsize="0,209" path="m6219,132l6219,341e" filled="f" stroked="t" strokeweight="3.34pt" strokecolor="#FAD3B4">
                                          <v:path arrowok="t"/>
                                        </v:shape>
                                        <v:group style="position:absolute;left:7548;top:132;width:67;height:209" coordorigin="7548,132" coordsize="67,209">
                                          <v:shape style="position:absolute;left:7548;top:132;width:67;height:209" coordorigin="7548,132" coordsize="67,209" path="m7548,341l7615,341,7615,132,7548,132,7548,341xe" filled="t" fillcolor="#FAD3B4" stroked="f">
                                            <v:path arrowok="t"/>
                                            <v:fill/>
                                          </v:shape>
                                          <v:group style="position:absolute;left:8915;top:132;width:67;height:209" coordorigin="8915,132" coordsize="67,209">
                                            <v:shape style="position:absolute;left:8915;top:132;width:67;height:209" coordorigin="8915,132" coordsize="67,209" path="m8915,341l8981,341,8981,132,8915,132,8915,341xe" filled="t" fillcolor="#FAD3B4" stroked="f">
                                              <v:path arrowok="t"/>
                                              <v:fill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122.36pt;margin-top:4.97234pt;width:391.29pt;height:27.6pt;mso-position-horizontal-relative:page;mso-position-vertical-relative:paragraph;z-index:-521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6" w:hRule="exact"/>
                    </w:trPr>
                    <w:tc>
                      <w:tcPr>
                        <w:tcW w:w="10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7" w:space="0" w:color="FAD3B4"/>
                        </w:tcBorders>
                        <w:shd w:val="clear" w:color="auto" w:fill="FAD3B4"/>
                      </w:tcPr>
                      <w:p/>
                    </w:tc>
                    <w:tc>
                      <w:tcPr>
                        <w:tcW w:w="1363" w:type="dxa"/>
                        <w:tcBorders>
                          <w:top w:val="single" w:sz="10" w:space="0" w:color="FAD3B4"/>
                          <w:left w:val="single" w:sz="27" w:space="0" w:color="FAD3B4"/>
                          <w:bottom w:val="single" w:sz="10" w:space="0" w:color="FAD3B4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7"/>
                          <w:ind w:left="15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ici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10" w:space="0" w:color="FAD3B4"/>
                          <w:left w:val="single" w:sz="27" w:space="0" w:color="FAD3B4"/>
                          <w:bottom w:val="single" w:sz="10" w:space="0" w:color="FAD3B4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7"/>
                          <w:ind w:left="2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10" w:space="0" w:color="FAD3B4"/>
                          <w:left w:val="single" w:sz="27" w:space="0" w:color="FAD3B4"/>
                          <w:bottom w:val="single" w:sz="10" w:space="0" w:color="FAD3B4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7"/>
                          <w:ind w:left="35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10" w:space="0" w:color="FAD3B4"/>
                          <w:left w:val="single" w:sz="27" w:space="0" w:color="FAD3B4"/>
                          <w:bottom w:val="single" w:sz="10" w:space="0" w:color="FAD3B4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7"/>
                          <w:ind w:left="39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10" w:space="0" w:color="FAD3B4"/>
                          <w:left w:val="single" w:sz="27" w:space="0" w:color="FAD3B4"/>
                          <w:bottom w:val="single" w:sz="10" w:space="0" w:color="FAD3B4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32"/>
                          <w:ind w:left="36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04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9BE8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6"/>
                          <w:ind w:left="30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10" w:space="0" w:color="FAD3B4"/>
                          <w:left w:val="nil" w:sz="6" w:space="0" w:color="auto"/>
                          <w:bottom w:val="single" w:sz="5" w:space="0" w:color="F9BE8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8"/>
                          <w:ind w:left="2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10" w:space="0" w:color="FAD3B4"/>
                          <w:left w:val="nil" w:sz="6" w:space="0" w:color="auto"/>
                          <w:bottom w:val="single" w:sz="5" w:space="0" w:color="F9BE8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8"/>
                          <w:ind w:left="2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10" w:space="0" w:color="FAD3B4"/>
                          <w:left w:val="nil" w:sz="6" w:space="0" w:color="auto"/>
                          <w:bottom w:val="single" w:sz="5" w:space="0" w:color="F9BE8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33"/>
                          <w:ind w:left="522" w:right="45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10" w:space="0" w:color="FAD3B4"/>
                          <w:left w:val="nil" w:sz="6" w:space="0" w:color="auto"/>
                          <w:bottom w:val="single" w:sz="5" w:space="0" w:color="F9BE8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33"/>
                          <w:ind w:left="28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10" w:space="0" w:color="FAD3B4"/>
                          <w:left w:val="nil" w:sz="6" w:space="0" w:color="auto"/>
                          <w:bottom w:val="single" w:sz="5" w:space="0" w:color="F9BE8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33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sectPr>
          <w:type w:val="continuous"/>
          <w:pgSz w:w="11920" w:h="16840"/>
          <w:pgMar w:top="1400" w:bottom="280" w:left="1540" w:right="1520"/>
          <w:cols w:num="2" w:equalWidth="off">
            <w:col w:w="1549" w:space="1199"/>
            <w:col w:w="611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«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»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USTES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57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/>
        <w:ind w:left="870" w:right="145"/>
        <w:sectPr>
          <w:type w:val="continuous"/>
          <w:pgSz w:w="11920" w:h="16840"/>
          <w:pgMar w:top="1400" w:bottom="280" w:left="1540" w:right="152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  <w:sectPr>
          <w:pgMar w:header="607" w:footer="595" w:top="1400" w:bottom="280" w:left="1540" w:right="1520"/>
          <w:pgSz w:w="11920" w:h="16840"/>
        </w:sectPr>
      </w:pPr>
      <w:r>
        <w:rPr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</w:pPr>
      <w:r>
        <w:pict>
          <v:group style="position:absolute;margin-left:120.24pt;margin-top:-8.41766pt;width:394.01pt;height:27.07pt;mso-position-horizontal-relative:page;mso-position-vertical-relative:paragraph;z-index:-5212" coordorigin="2405,-168" coordsize="7880,541">
            <v:group style="position:absolute;left:2415;top:-158;width:982;height:158" coordorigin="2415,-158" coordsize="982,158">
              <v:shape style="position:absolute;left:2415;top:-158;width:982;height:158" coordorigin="2415,-158" coordsize="982,158" path="m2415,0l3397,0,3397,-158,2415,-158,2415,0xe" filled="t" fillcolor="#FAD3B4" stroked="f">
                <v:path arrowok="t"/>
                <v:fill/>
              </v:shape>
              <v:group style="position:absolute;left:2447;top:0;width:0;height:206" coordorigin="2447,0" coordsize="0,206">
                <v:shape style="position:absolute;left:2447;top:0;width:0;height:206" coordorigin="2447,0" coordsize="0,206" path="m2447,0l2447,206e" filled="f" stroked="t" strokeweight="3.34pt" strokecolor="#FAD3B4">
                  <v:path arrowok="t"/>
                </v:shape>
                <v:group style="position:absolute;left:3365;top:0;width:0;height:206" coordorigin="3365,0" coordsize="0,206">
                  <v:shape style="position:absolute;left:3365;top:0;width:0;height:206" coordorigin="3365,0" coordsize="0,206" path="m3365,0l3365,206e" filled="f" stroked="t" strokeweight="3.34pt" strokecolor="#FAD3B4">
                    <v:path arrowok="t"/>
                  </v:shape>
                  <v:group style="position:absolute;left:2480;top:0;width:852;height:206" coordorigin="2480,0" coordsize="852,206">
                    <v:shape style="position:absolute;left:2480;top:0;width:852;height:206" coordorigin="2480,0" coordsize="852,206" path="m2480,206l3332,206,3332,0,2480,0,2480,206xe" filled="t" fillcolor="#FAD3B4" stroked="f">
                      <v:path arrowok="t"/>
                      <v:fill/>
                    </v:shape>
                    <v:group style="position:absolute;left:3409;top:-146;width:2825;height:0" coordorigin="3409,-146" coordsize="2825,0">
                      <v:shape style="position:absolute;left:3409;top:-146;width:2825;height:0" coordorigin="3409,-146" coordsize="2825,0" path="m3409,-146l6234,-146e" filled="f" stroked="t" strokeweight="1.3pt" strokecolor="#FAD3B4">
                        <v:path arrowok="t"/>
                      </v:shape>
                      <v:group style="position:absolute;left:3441;top:-134;width:0;height:209" coordorigin="3441,-134" coordsize="0,209">
                        <v:shape style="position:absolute;left:3441;top:-134;width:0;height:209" coordorigin="3441,-134" coordsize="0,209" path="m3441,-134l3441,74e" filled="f" stroked="t" strokeweight="3.34pt" strokecolor="#FAD3B4">
                          <v:path arrowok="t"/>
                        </v:shape>
                        <v:group style="position:absolute;left:6168;top:-134;width:67;height:209" coordorigin="6168,-134" coordsize="67,209">
                          <v:shape style="position:absolute;left:6168;top:-134;width:67;height:209" coordorigin="6168,-134" coordsize="67,209" path="m6168,74l6235,74,6235,-134,6168,-134,6168,74xe" filled="t" fillcolor="#FAD3B4" stroked="f">
                            <v:path arrowok="t"/>
                            <v:fill/>
                          </v:shape>
                          <v:group style="position:absolute;left:3474;top:-134;width:2696;height:209" coordorigin="3474,-134" coordsize="2696,209">
                            <v:shape style="position:absolute;left:3474;top:-134;width:2696;height:209" coordorigin="3474,-134" coordsize="2696,209" path="m3474,74l6169,74,6169,-134,3474,-134,3474,74xe" filled="t" fillcolor="#FAD3B4" stroked="f">
                              <v:path arrowok="t"/>
                              <v:fill/>
                            </v:shape>
                            <v:group style="position:absolute;left:6244;top:-146;width:4028;height:0" coordorigin="6244,-146" coordsize="4028,0">
                              <v:shape style="position:absolute;left:6244;top:-146;width:4028;height:0" coordorigin="6244,-146" coordsize="4028,0" path="m6244,-146l10272,-146e" filled="f" stroked="t" strokeweight="1.3pt" strokecolor="#FAD3B4">
                                <v:path arrowok="t"/>
                              </v:shape>
                              <v:group style="position:absolute;left:6243;top:-134;width:67;height:209" coordorigin="6243,-134" coordsize="67,209">
                                <v:shape style="position:absolute;left:6243;top:-134;width:67;height:209" coordorigin="6243,-134" coordsize="67,209" path="m6243,74l6310,74,6310,-134,6243,-134,6243,74xe" filled="t" fillcolor="#FAD3B4" stroked="f">
                                  <v:path arrowok="t"/>
                                  <v:fill/>
                                </v:shape>
                                <v:group style="position:absolute;left:10240;top:-134;width:0;height:209" coordorigin="10240,-134" coordsize="0,209">
                                  <v:shape style="position:absolute;left:10240;top:-134;width:0;height:209" coordorigin="10240,-134" coordsize="0,209" path="m10240,-134l10240,74e" filled="f" stroked="t" strokeweight="3.34pt" strokecolor="#FAD3B4">
                                    <v:path arrowok="t"/>
                                  </v:shape>
                                  <v:group style="position:absolute;left:6309;top:-134;width:3899;height:209" coordorigin="6309,-134" coordsize="3899,209">
                                    <v:shape style="position:absolute;left:6309;top:-134;width:3899;height:209" coordorigin="6309,-134" coordsize="3899,209" path="m6309,74l10207,74,10207,-134,6309,-134,6309,74xe" filled="t" fillcolor="#FAD3B4" stroked="f">
                                      <v:path arrowok="t"/>
                                      <v:fill/>
                                    </v:shape>
                                    <v:group style="position:absolute;left:4824;top:132;width:69;height:206" coordorigin="4824,132" coordsize="69,206">
                                      <v:shape style="position:absolute;left:4824;top:132;width:69;height:206" coordorigin="4824,132" coordsize="69,206" path="m4824,338l4893,338,4893,132,4824,132,4824,338xe" filled="t" fillcolor="#FAD3B4" stroked="f">
                                        <v:path arrowok="t"/>
                                        <v:fill/>
                                      </v:shape>
                                      <v:group style="position:absolute;left:6243;top:132;width:67;height:206" coordorigin="6243,132" coordsize="67,206">
                                        <v:shape style="position:absolute;left:6243;top:132;width:67;height:206" coordorigin="6243,132" coordsize="67,206" path="m6243,338l6310,338,6310,132,6243,132,6243,338xe" filled="t" fillcolor="#FAD3B4" stroked="f">
                                          <v:path arrowok="t"/>
                                          <v:fill/>
                                        </v:shape>
                                        <v:group style="position:absolute;left:7553;top:132;width:0;height:206" coordorigin="7553,132" coordsize="0,206">
                                          <v:shape style="position:absolute;left:7553;top:132;width:0;height:206" coordorigin="7553,132" coordsize="0,206" path="m7553,132l7553,338e" filled="f" stroked="t" strokeweight="3.34pt" strokecolor="#FAD3B4">
                                            <v:path arrowok="t"/>
                                          </v:shape>
                                          <v:group style="position:absolute;left:8936;top:132;width:67;height:206" coordorigin="8936,132" coordsize="67,206">
                                            <v:shape style="position:absolute;left:8936;top:132;width:67;height:206" coordorigin="8936,132" coordsize="67,206" path="m8936,338l9003,338,9003,132,8936,132,8936,338xe" filled="t" fillcolor="#FAD3B4" stroked="f">
                                              <v:path arrowok="t"/>
                                              <v:fill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122.36pt;margin-top:4.97234pt;width:391.29pt;height:27.58pt;mso-position-horizontal-relative:page;mso-position-vertical-relative:paragraph;z-index:-520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4" w:hRule="exact"/>
                    </w:trPr>
                    <w:tc>
                      <w:tcPr>
                        <w:tcW w:w="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7" w:space="0" w:color="FAD3B4"/>
                        </w:tcBorders>
                        <w:shd w:val="clear" w:color="auto" w:fill="FAD3B4"/>
                      </w:tcPr>
                      <w:p/>
                    </w:tc>
                    <w:tc>
                      <w:tcPr>
                        <w:tcW w:w="1417" w:type="dxa"/>
                        <w:tcBorders>
                          <w:top w:val="single" w:sz="10" w:space="0" w:color="FAD3B4"/>
                          <w:left w:val="single" w:sz="27" w:space="0" w:color="FAD3B4"/>
                          <w:bottom w:val="single" w:sz="10" w:space="0" w:color="FAD3B4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7"/>
                          <w:ind w:left="1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ici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FAD3B4"/>
                          <w:left w:val="single" w:sz="27" w:space="0" w:color="FAD3B4"/>
                          <w:bottom w:val="single" w:sz="10" w:space="0" w:color="FAD3B4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7"/>
                          <w:ind w:left="32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10" w:space="0" w:color="FAD3B4"/>
                          <w:left w:val="single" w:sz="27" w:space="0" w:color="FAD3B4"/>
                          <w:bottom w:val="single" w:sz="10" w:space="0" w:color="FAD3B4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7"/>
                          <w:ind w:left="3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0" w:space="0" w:color="FAD3B4"/>
                          <w:left w:val="single" w:sz="27" w:space="0" w:color="FAD3B4"/>
                          <w:bottom w:val="single" w:sz="10" w:space="0" w:color="FAD3B4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7"/>
                          <w:ind w:left="4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0" w:space="0" w:color="FAD3B4"/>
                          <w:left w:val="single" w:sz="27" w:space="0" w:color="FAD3B4"/>
                          <w:bottom w:val="single" w:sz="10" w:space="0" w:color="FAD3B4"/>
                          <w:right w:val="single" w:sz="27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32" w:lineRule="exact" w:line="200"/>
                          <w:ind w:left="35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99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9BE8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5"/>
                          <w:ind w:left="27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0" w:space="0" w:color="FAD3B4"/>
                          <w:left w:val="nil" w:sz="6" w:space="0" w:color="auto"/>
                          <w:bottom w:val="single" w:sz="5" w:space="0" w:color="F9BE8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7"/>
                          <w:ind w:left="26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0" w:space="0" w:color="FAD3B4"/>
                          <w:left w:val="nil" w:sz="6" w:space="0" w:color="auto"/>
                          <w:bottom w:val="single" w:sz="5" w:space="0" w:color="F9BE8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7"/>
                          <w:ind w:left="26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10" w:space="0" w:color="FAD3B4"/>
                          <w:left w:val="nil" w:sz="6" w:space="0" w:color="auto"/>
                          <w:bottom w:val="single" w:sz="5" w:space="0" w:color="F9BE8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32"/>
                          <w:ind w:left="476" w:right="41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0" w:space="0" w:color="FAD3B4"/>
                          <w:left w:val="nil" w:sz="6" w:space="0" w:color="auto"/>
                          <w:bottom w:val="single" w:sz="5" w:space="0" w:color="F9BE8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32"/>
                          <w:ind w:left="31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0" w:space="0" w:color="FAD3B4"/>
                          <w:left w:val="nil" w:sz="6" w:space="0" w:color="auto"/>
                          <w:bottom w:val="single" w:sz="5" w:space="0" w:color="F9BE8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32"/>
                          <w:ind w:left="27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sectPr>
          <w:type w:val="continuous"/>
          <w:pgSz w:w="11920" w:h="16840"/>
          <w:pgMar w:top="1400" w:bottom="280" w:left="1540" w:right="1520"/>
          <w:cols w:num="2" w:equalWidth="off">
            <w:col w:w="1525" w:space="1228"/>
            <w:col w:w="610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«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»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                                                     </w:t>
      </w:r>
      <w:r>
        <w:rPr>
          <w:rFonts w:cs="Times New Roman" w:hAnsi="Times New Roman" w:eastAsia="Times New Roman" w:ascii="Times New Roman"/>
          <w:b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USTES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578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870" w:right="14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870" w:right="14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8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6" w:hRule="exact"/>
        </w:trPr>
        <w:tc>
          <w:tcPr>
            <w:tcW w:w="98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2766" w:type="dxa"/>
            <w:gridSpan w:val="3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8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«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" w:type="dxa"/>
            <w:vMerge w:val="restart"/>
            <w:tcBorders>
              <w:top w:val="nil" w:sz="6" w:space="0" w:color="auto"/>
              <w:left w:val="single" w:sz="27" w:space="0" w:color="FAD3B4"/>
              <w:right w:val="single" w:sz="27" w:space="0" w:color="FAD3B4"/>
            </w:tcBorders>
          </w:tcPr>
          <w:p/>
        </w:tc>
        <w:tc>
          <w:tcPr>
            <w:tcW w:w="3963" w:type="dxa"/>
            <w:gridSpan w:val="5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1519" w:right="15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USTES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7" w:hRule="exact"/>
        </w:trPr>
        <w:tc>
          <w:tcPr>
            <w:tcW w:w="917" w:type="dxa"/>
            <w:vMerge w:val="restart"/>
            <w:tcBorders>
              <w:top w:val="nil" w:sz="6" w:space="0" w:color="auto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6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ñ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766" w:type="dxa"/>
            <w:gridSpan w:val="3"/>
            <w:vMerge w:val=""/>
            <w:tcBorders>
              <w:left w:val="single" w:sz="27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74" w:type="dxa"/>
            <w:vMerge w:val=""/>
            <w:tcBorders>
              <w:left w:val="single" w:sz="27" w:space="0" w:color="FAD3B4"/>
              <w:bottom w:val="nil" w:sz="6" w:space="0" w:color="auto"/>
              <w:right w:val="single" w:sz="27" w:space="0" w:color="FAD3B4"/>
            </w:tcBorders>
          </w:tcPr>
          <w:p/>
        </w:tc>
        <w:tc>
          <w:tcPr>
            <w:tcW w:w="3963" w:type="dxa"/>
            <w:gridSpan w:val="5"/>
            <w:vMerge w:val=""/>
            <w:tcBorders>
              <w:left w:val="single" w:sz="27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</w:tr>
      <w:tr>
        <w:trPr>
          <w:trHeight w:val="120" w:hRule="exact"/>
        </w:trPr>
        <w:tc>
          <w:tcPr>
            <w:tcW w:w="917" w:type="dxa"/>
            <w:vMerge w:val=""/>
            <w:tcBorders>
              <w:left w:val="single" w:sz="27" w:space="0" w:color="FAD3B4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71" w:type="dxa"/>
            <w:tcBorders>
              <w:top w:val="nil" w:sz="6" w:space="0" w:color="auto"/>
              <w:left w:val="single" w:sz="27" w:space="0" w:color="FAD3B4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7"/>
              <w:ind w:left="1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76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8" w:space="0" w:color="FAD3B4"/>
            </w:tcBorders>
          </w:tcPr>
          <w:p/>
        </w:tc>
        <w:tc>
          <w:tcPr>
            <w:tcW w:w="1343" w:type="dxa"/>
            <w:vMerge w:val="restart"/>
            <w:tcBorders>
              <w:top w:val="single" w:sz="10" w:space="0" w:color="FAD3B4"/>
              <w:left w:val="single" w:sz="28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7"/>
              <w:ind w:left="24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74" w:type="dxa"/>
            <w:vMerge w:val="restart"/>
            <w:tcBorders>
              <w:top w:val="nil" w:sz="6" w:space="0" w:color="auto"/>
              <w:left w:val="single" w:sz="27" w:space="0" w:color="FAD3B4"/>
              <w:right w:val="single" w:sz="27" w:space="0" w:color="FAD3B4"/>
            </w:tcBorders>
          </w:tcPr>
          <w:p/>
        </w:tc>
        <w:tc>
          <w:tcPr>
            <w:tcW w:w="1200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7"/>
              <w:ind w:lef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77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</w:tcPr>
          <w:p/>
        </w:tc>
        <w:tc>
          <w:tcPr>
            <w:tcW w:w="1342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7"/>
              <w:ind w:left="3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74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</w:tcPr>
          <w:p/>
        </w:tc>
        <w:tc>
          <w:tcPr>
            <w:tcW w:w="1270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2" w:lineRule="exact" w:line="200"/>
              <w:ind w:left="28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4" w:hRule="exact"/>
        </w:trPr>
        <w:tc>
          <w:tcPr>
            <w:tcW w:w="98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1347" w:type="dxa"/>
            <w:vMerge w:val=""/>
            <w:tcBorders>
              <w:left w:val="single" w:sz="27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76" w:type="dxa"/>
            <w:vMerge w:val=""/>
            <w:tcBorders>
              <w:left w:val="single" w:sz="27" w:space="0" w:color="FAD3B4"/>
              <w:bottom w:val="nil" w:sz="6" w:space="0" w:color="auto"/>
              <w:right w:val="single" w:sz="28" w:space="0" w:color="FAD3B4"/>
            </w:tcBorders>
          </w:tcPr>
          <w:p/>
        </w:tc>
        <w:tc>
          <w:tcPr>
            <w:tcW w:w="1343" w:type="dxa"/>
            <w:vMerge w:val=""/>
            <w:tcBorders>
              <w:left w:val="single" w:sz="28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74" w:type="dxa"/>
            <w:vMerge w:val=""/>
            <w:tcBorders>
              <w:left w:val="single" w:sz="27" w:space="0" w:color="FAD3B4"/>
              <w:bottom w:val="nil" w:sz="6" w:space="0" w:color="auto"/>
              <w:right w:val="single" w:sz="27" w:space="0" w:color="FAD3B4"/>
            </w:tcBorders>
          </w:tcPr>
          <w:p/>
        </w:tc>
        <w:tc>
          <w:tcPr>
            <w:tcW w:w="1200" w:type="dxa"/>
            <w:vMerge w:val=""/>
            <w:tcBorders>
              <w:left w:val="single" w:sz="27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77" w:type="dxa"/>
            <w:vMerge w:val=""/>
            <w:tcBorders>
              <w:left w:val="single" w:sz="27" w:space="0" w:color="FAD3B4"/>
              <w:bottom w:val="nil" w:sz="6" w:space="0" w:color="auto"/>
              <w:right w:val="single" w:sz="27" w:space="0" w:color="FAD3B4"/>
            </w:tcBorders>
          </w:tcPr>
          <w:p/>
        </w:tc>
        <w:tc>
          <w:tcPr>
            <w:tcW w:w="1342" w:type="dxa"/>
            <w:vMerge w:val=""/>
            <w:tcBorders>
              <w:left w:val="single" w:sz="27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74" w:type="dxa"/>
            <w:vMerge w:val=""/>
            <w:tcBorders>
              <w:left w:val="single" w:sz="27" w:space="0" w:color="FAD3B4"/>
              <w:bottom w:val="nil" w:sz="6" w:space="0" w:color="auto"/>
              <w:right w:val="single" w:sz="27" w:space="0" w:color="FAD3B4"/>
            </w:tcBorders>
          </w:tcPr>
          <w:p/>
        </w:tc>
        <w:tc>
          <w:tcPr>
            <w:tcW w:w="1270" w:type="dxa"/>
            <w:vMerge w:val=""/>
            <w:tcBorders>
              <w:left w:val="single" w:sz="27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</w:tr>
    </w:tbl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184"/>
      </w:pPr>
      <w:r>
        <w:pict>
          <v:group style="position:absolute;margin-left:119.97pt;margin-top:11.5923pt;width:394.4pt;height:0.58001pt;mso-position-horizontal-relative:page;mso-position-vertical-relative:paragraph;z-index:-5211" coordorigin="2399,232" coordsize="7888,12">
            <v:group style="position:absolute;left:2405;top:238;width:10;height:0" coordorigin="2405,238" coordsize="10,0">
              <v:shape style="position:absolute;left:2405;top:238;width:10;height:0" coordorigin="2405,238" coordsize="10,0" path="m2405,238l2415,238e" filled="f" stroked="t" strokeweight="0.58001pt" strokecolor="#F9BE8F">
                <v:path arrowok="t"/>
              </v:shape>
              <v:group style="position:absolute;left:2415;top:238;width:984;height:0" coordorigin="2415,238" coordsize="984,0">
                <v:shape style="position:absolute;left:2415;top:238;width:984;height:0" coordorigin="2415,238" coordsize="984,0" path="m2415,238l3399,238e" filled="f" stroked="t" strokeweight="0.58001pt" strokecolor="#F9BE8F">
                  <v:path arrowok="t"/>
                </v:shape>
                <v:group style="position:absolute;left:3399;top:238;width:10;height:0" coordorigin="3399,238" coordsize="10,0">
                  <v:shape style="position:absolute;left:3399;top:238;width:10;height:0" coordorigin="3399,238" coordsize="10,0" path="m3399,238l3409,238e" filled="f" stroked="t" strokeweight="0.58001pt" strokecolor="#F9BE8F">
                    <v:path arrowok="t"/>
                  </v:shape>
                  <v:group style="position:absolute;left:3409;top:238;width:1409;height:0" coordorigin="3409,238" coordsize="1409,0">
                    <v:shape style="position:absolute;left:3409;top:238;width:1409;height:0" coordorigin="3409,238" coordsize="1409,0" path="m3409,238l4818,238e" filled="f" stroked="t" strokeweight="0.58001pt" strokecolor="#F9BE8F">
                      <v:path arrowok="t"/>
                    </v:shape>
                    <v:group style="position:absolute;left:4818;top:238;width:10;height:0" coordorigin="4818,238" coordsize="10,0">
                      <v:shape style="position:absolute;left:4818;top:238;width:10;height:0" coordorigin="4818,238" coordsize="10,0" path="m4818,238l4827,238e" filled="f" stroked="t" strokeweight="0.58001pt" strokecolor="#F9BE8F">
                        <v:path arrowok="t"/>
                      </v:shape>
                      <v:group style="position:absolute;left:4827;top:238;width:1407;height:0" coordorigin="4827,238" coordsize="1407,0">
                        <v:shape style="position:absolute;left:4827;top:238;width:1407;height:0" coordorigin="4827,238" coordsize="1407,0" path="m4827,238l6234,238e" filled="f" stroked="t" strokeweight="0.58001pt" strokecolor="#F9BE8F">
                          <v:path arrowok="t"/>
                        </v:shape>
                        <v:group style="position:absolute;left:6234;top:238;width:10;height:0" coordorigin="6234,238" coordsize="10,0">
                          <v:shape style="position:absolute;left:6234;top:238;width:10;height:0" coordorigin="6234,238" coordsize="10,0" path="m6234,238l6244,238e" filled="f" stroked="t" strokeweight="0.58001pt" strokecolor="#F9BE8F">
                            <v:path arrowok="t"/>
                          </v:shape>
                          <v:group style="position:absolute;left:6244;top:238;width:1267;height:0" coordorigin="6244,238" coordsize="1267,0">
                            <v:shape style="position:absolute;left:6244;top:238;width:1267;height:0" coordorigin="6244,238" coordsize="1267,0" path="m6244,238l7511,238e" filled="f" stroked="t" strokeweight="0.58001pt" strokecolor="#F9BE8F">
                              <v:path arrowok="t"/>
                            </v:shape>
                            <v:group style="position:absolute;left:7511;top:238;width:10;height:0" coordorigin="7511,238" coordsize="10,0">
                              <v:shape style="position:absolute;left:7511;top:238;width:10;height:0" coordorigin="7511,238" coordsize="10,0" path="m7511,238l7521,238e" filled="f" stroked="t" strokeweight="0.58001pt" strokecolor="#F9BE8F">
                                <v:path arrowok="t"/>
                              </v:shape>
                              <v:group style="position:absolute;left:7521;top:238;width:1409;height:0" coordorigin="7521,238" coordsize="1409,0">
                                <v:shape style="position:absolute;left:7521;top:238;width:1409;height:0" coordorigin="7521,238" coordsize="1409,0" path="m7521,238l8930,238e" filled="f" stroked="t" strokeweight="0.58001pt" strokecolor="#F9BE8F">
                                  <v:path arrowok="t"/>
                                </v:shape>
                                <v:group style="position:absolute;left:8930;top:238;width:10;height:0" coordorigin="8930,238" coordsize="10,0">
                                  <v:shape style="position:absolute;left:8930;top:238;width:10;height:0" coordorigin="8930,238" coordsize="10,0" path="m8930,238l8940,238e" filled="f" stroked="t" strokeweight="0.58001pt" strokecolor="#F9BE8F">
                                    <v:path arrowok="t"/>
                                  </v:shape>
                                  <v:group style="position:absolute;left:8940;top:238;width:1332;height:0" coordorigin="8940,238" coordsize="1332,0">
                                    <v:shape style="position:absolute;left:8940;top:238;width:1332;height:0" coordorigin="8940,238" coordsize="1332,0" path="m8940,238l10272,238e" filled="f" stroked="t" strokeweight="0.58001pt" strokecolor="#F9BE8F">
                                      <v:path arrowok="t"/>
                                    </v:shape>
                                    <v:group style="position:absolute;left:10272;top:238;width:10;height:0" coordorigin="10272,238" coordsize="10,0">
                                      <v:shape style="position:absolute;left:10272;top:238;width:10;height:0" coordorigin="10272,238" coordsize="10,0" path="m10272,238l10282,238e" filled="f" stroked="t" strokeweight="0.58001pt" strokecolor="#F9BE8F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           </w:t>
      </w:r>
      <w:r>
        <w:rPr>
          <w:rFonts w:cs="Times New Roman" w:hAnsi="Times New Roman" w:eastAsia="Times New Roman" w:ascii="Times New Roman"/>
          <w:b/>
          <w:spacing w:val="3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         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                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             </w:t>
      </w:r>
      <w:r>
        <w:rPr>
          <w:rFonts w:cs="Times New Roman" w:hAnsi="Times New Roman" w:eastAsia="Times New Roman" w:ascii="Times New Roman"/>
          <w:b/>
          <w:spacing w:val="4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57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870" w:right="145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tó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8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4" w:hRule="exact"/>
        </w:trPr>
        <w:tc>
          <w:tcPr>
            <w:tcW w:w="98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2766" w:type="dxa"/>
            <w:gridSpan w:val="3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8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«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" w:type="dxa"/>
            <w:vMerge w:val="restart"/>
            <w:tcBorders>
              <w:top w:val="nil" w:sz="6" w:space="0" w:color="auto"/>
              <w:left w:val="single" w:sz="27" w:space="0" w:color="FAD3B4"/>
              <w:right w:val="single" w:sz="27" w:space="0" w:color="FAD3B4"/>
            </w:tcBorders>
          </w:tcPr>
          <w:p/>
        </w:tc>
        <w:tc>
          <w:tcPr>
            <w:tcW w:w="3963" w:type="dxa"/>
            <w:gridSpan w:val="5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1519" w:right="15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USTES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6" w:hRule="exact"/>
        </w:trPr>
        <w:tc>
          <w:tcPr>
            <w:tcW w:w="917" w:type="dxa"/>
            <w:vMerge w:val="restart"/>
            <w:tcBorders>
              <w:top w:val="nil" w:sz="6" w:space="0" w:color="auto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ñ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766" w:type="dxa"/>
            <w:gridSpan w:val="3"/>
            <w:vMerge w:val=""/>
            <w:tcBorders>
              <w:left w:val="single" w:sz="27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74" w:type="dxa"/>
            <w:vMerge w:val=""/>
            <w:tcBorders>
              <w:left w:val="single" w:sz="27" w:space="0" w:color="FAD3B4"/>
              <w:bottom w:val="nil" w:sz="6" w:space="0" w:color="auto"/>
              <w:right w:val="single" w:sz="27" w:space="0" w:color="FAD3B4"/>
            </w:tcBorders>
          </w:tcPr>
          <w:p/>
        </w:tc>
        <w:tc>
          <w:tcPr>
            <w:tcW w:w="3963" w:type="dxa"/>
            <w:gridSpan w:val="5"/>
            <w:vMerge w:val=""/>
            <w:tcBorders>
              <w:left w:val="single" w:sz="27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</w:tr>
      <w:tr>
        <w:trPr>
          <w:trHeight w:val="122" w:hRule="exact"/>
        </w:trPr>
        <w:tc>
          <w:tcPr>
            <w:tcW w:w="917" w:type="dxa"/>
            <w:vMerge w:val=""/>
            <w:tcBorders>
              <w:left w:val="single" w:sz="27" w:space="0" w:color="FAD3B4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71" w:type="dxa"/>
            <w:tcBorders>
              <w:top w:val="nil" w:sz="6" w:space="0" w:color="auto"/>
              <w:left w:val="single" w:sz="27" w:space="0" w:color="FAD3B4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7"/>
              <w:ind w:left="1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76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8" w:space="0" w:color="FAD3B4"/>
            </w:tcBorders>
          </w:tcPr>
          <w:p/>
        </w:tc>
        <w:tc>
          <w:tcPr>
            <w:tcW w:w="1343" w:type="dxa"/>
            <w:vMerge w:val="restart"/>
            <w:tcBorders>
              <w:top w:val="single" w:sz="10" w:space="0" w:color="FAD3B4"/>
              <w:left w:val="single" w:sz="28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7"/>
              <w:ind w:left="24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74" w:type="dxa"/>
            <w:vMerge w:val="restart"/>
            <w:tcBorders>
              <w:top w:val="nil" w:sz="6" w:space="0" w:color="auto"/>
              <w:left w:val="single" w:sz="27" w:space="0" w:color="FAD3B4"/>
              <w:right w:val="single" w:sz="27" w:space="0" w:color="FAD3B4"/>
            </w:tcBorders>
          </w:tcPr>
          <w:p/>
        </w:tc>
        <w:tc>
          <w:tcPr>
            <w:tcW w:w="1200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7"/>
              <w:ind w:lef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77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</w:tcPr>
          <w:p/>
        </w:tc>
        <w:tc>
          <w:tcPr>
            <w:tcW w:w="1342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7"/>
              <w:ind w:left="3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74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</w:tcPr>
          <w:p/>
        </w:tc>
        <w:tc>
          <w:tcPr>
            <w:tcW w:w="1270" w:type="dxa"/>
            <w:vMerge w:val="restart"/>
            <w:tcBorders>
              <w:top w:val="single" w:sz="10" w:space="0" w:color="FAD3B4"/>
              <w:left w:val="single" w:sz="27" w:space="0" w:color="FAD3B4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2"/>
              <w:ind w:left="28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4" w:hRule="exact"/>
        </w:trPr>
        <w:tc>
          <w:tcPr>
            <w:tcW w:w="98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1347" w:type="dxa"/>
            <w:vMerge w:val=""/>
            <w:tcBorders>
              <w:left w:val="single" w:sz="27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76" w:type="dxa"/>
            <w:vMerge w:val=""/>
            <w:tcBorders>
              <w:left w:val="single" w:sz="27" w:space="0" w:color="FAD3B4"/>
              <w:bottom w:val="nil" w:sz="6" w:space="0" w:color="auto"/>
              <w:right w:val="single" w:sz="28" w:space="0" w:color="FAD3B4"/>
            </w:tcBorders>
          </w:tcPr>
          <w:p/>
        </w:tc>
        <w:tc>
          <w:tcPr>
            <w:tcW w:w="1343" w:type="dxa"/>
            <w:vMerge w:val=""/>
            <w:tcBorders>
              <w:left w:val="single" w:sz="28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74" w:type="dxa"/>
            <w:vMerge w:val=""/>
            <w:tcBorders>
              <w:left w:val="single" w:sz="27" w:space="0" w:color="FAD3B4"/>
              <w:bottom w:val="nil" w:sz="6" w:space="0" w:color="auto"/>
              <w:right w:val="single" w:sz="27" w:space="0" w:color="FAD3B4"/>
            </w:tcBorders>
          </w:tcPr>
          <w:p/>
        </w:tc>
        <w:tc>
          <w:tcPr>
            <w:tcW w:w="1200" w:type="dxa"/>
            <w:vMerge w:val=""/>
            <w:tcBorders>
              <w:left w:val="single" w:sz="27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77" w:type="dxa"/>
            <w:vMerge w:val=""/>
            <w:tcBorders>
              <w:left w:val="single" w:sz="27" w:space="0" w:color="FAD3B4"/>
              <w:bottom w:val="nil" w:sz="6" w:space="0" w:color="auto"/>
              <w:right w:val="single" w:sz="27" w:space="0" w:color="FAD3B4"/>
            </w:tcBorders>
          </w:tcPr>
          <w:p/>
        </w:tc>
        <w:tc>
          <w:tcPr>
            <w:tcW w:w="1342" w:type="dxa"/>
            <w:vMerge w:val=""/>
            <w:tcBorders>
              <w:left w:val="single" w:sz="27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  <w:tc>
          <w:tcPr>
            <w:tcW w:w="74" w:type="dxa"/>
            <w:vMerge w:val=""/>
            <w:tcBorders>
              <w:left w:val="single" w:sz="27" w:space="0" w:color="FAD3B4"/>
              <w:bottom w:val="nil" w:sz="6" w:space="0" w:color="auto"/>
              <w:right w:val="single" w:sz="27" w:space="0" w:color="FAD3B4"/>
            </w:tcBorders>
          </w:tcPr>
          <w:p/>
        </w:tc>
        <w:tc>
          <w:tcPr>
            <w:tcW w:w="1270" w:type="dxa"/>
            <w:vMerge w:val=""/>
            <w:tcBorders>
              <w:left w:val="single" w:sz="27" w:space="0" w:color="FAD3B4"/>
              <w:bottom w:val="single" w:sz="10" w:space="0" w:color="FAD3B4"/>
              <w:right w:val="single" w:sz="27" w:space="0" w:color="FAD3B4"/>
            </w:tcBorders>
            <w:shd w:val="clear" w:color="auto" w:fill="FAD3B4"/>
          </w:tcPr>
          <w:p/>
        </w:tc>
      </w:tr>
    </w:tbl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184"/>
      </w:pPr>
      <w:r>
        <w:pict>
          <v:group style="position:absolute;margin-left:119.97pt;margin-top:11.4724pt;width:394.4pt;height:0.57998pt;mso-position-horizontal-relative:page;mso-position-vertical-relative:paragraph;z-index:-5210" coordorigin="2399,229" coordsize="7888,12">
            <v:group style="position:absolute;left:2405;top:235;width:10;height:0" coordorigin="2405,235" coordsize="10,0">
              <v:shape style="position:absolute;left:2405;top:235;width:10;height:0" coordorigin="2405,235" coordsize="10,0" path="m2405,235l2415,235e" filled="f" stroked="t" strokeweight="0.57998pt" strokecolor="#F9BE8F">
                <v:path arrowok="t"/>
              </v:shape>
              <v:group style="position:absolute;left:2415;top:235;width:984;height:0" coordorigin="2415,235" coordsize="984,0">
                <v:shape style="position:absolute;left:2415;top:235;width:984;height:0" coordorigin="2415,235" coordsize="984,0" path="m2415,235l3399,235e" filled="f" stroked="t" strokeweight="0.57998pt" strokecolor="#F9BE8F">
                  <v:path arrowok="t"/>
                </v:shape>
                <v:group style="position:absolute;left:3399;top:235;width:10;height:0" coordorigin="3399,235" coordsize="10,0">
                  <v:shape style="position:absolute;left:3399;top:235;width:10;height:0" coordorigin="3399,235" coordsize="10,0" path="m3399,235l3409,235e" filled="f" stroked="t" strokeweight="0.57998pt" strokecolor="#F9BE8F">
                    <v:path arrowok="t"/>
                  </v:shape>
                  <v:group style="position:absolute;left:3409;top:235;width:1409;height:0" coordorigin="3409,235" coordsize="1409,0">
                    <v:shape style="position:absolute;left:3409;top:235;width:1409;height:0" coordorigin="3409,235" coordsize="1409,0" path="m3409,235l4818,235e" filled="f" stroked="t" strokeweight="0.57998pt" strokecolor="#F9BE8F">
                      <v:path arrowok="t"/>
                    </v:shape>
                    <v:group style="position:absolute;left:4818;top:235;width:10;height:0" coordorigin="4818,235" coordsize="10,0">
                      <v:shape style="position:absolute;left:4818;top:235;width:10;height:0" coordorigin="4818,235" coordsize="10,0" path="m4818,235l4827,235e" filled="f" stroked="t" strokeweight="0.57998pt" strokecolor="#F9BE8F">
                        <v:path arrowok="t"/>
                      </v:shape>
                      <v:group style="position:absolute;left:4827;top:235;width:1407;height:0" coordorigin="4827,235" coordsize="1407,0">
                        <v:shape style="position:absolute;left:4827;top:235;width:1407;height:0" coordorigin="4827,235" coordsize="1407,0" path="m4827,235l6234,235e" filled="f" stroked="t" strokeweight="0.57998pt" strokecolor="#F9BE8F">
                          <v:path arrowok="t"/>
                        </v:shape>
                        <v:group style="position:absolute;left:6234;top:235;width:10;height:0" coordorigin="6234,235" coordsize="10,0">
                          <v:shape style="position:absolute;left:6234;top:235;width:10;height:0" coordorigin="6234,235" coordsize="10,0" path="m6234,235l6244,235e" filled="f" stroked="t" strokeweight="0.57998pt" strokecolor="#F9BE8F">
                            <v:path arrowok="t"/>
                          </v:shape>
                          <v:group style="position:absolute;left:6244;top:235;width:1267;height:0" coordorigin="6244,235" coordsize="1267,0">
                            <v:shape style="position:absolute;left:6244;top:235;width:1267;height:0" coordorigin="6244,235" coordsize="1267,0" path="m6244,235l7511,235e" filled="f" stroked="t" strokeweight="0.57998pt" strokecolor="#F9BE8F">
                              <v:path arrowok="t"/>
                            </v:shape>
                            <v:group style="position:absolute;left:7511;top:235;width:10;height:0" coordorigin="7511,235" coordsize="10,0">
                              <v:shape style="position:absolute;left:7511;top:235;width:10;height:0" coordorigin="7511,235" coordsize="10,0" path="m7511,235l7521,235e" filled="f" stroked="t" strokeweight="0.57998pt" strokecolor="#F9BE8F">
                                <v:path arrowok="t"/>
                              </v:shape>
                              <v:group style="position:absolute;left:7521;top:235;width:1409;height:0" coordorigin="7521,235" coordsize="1409,0">
                                <v:shape style="position:absolute;left:7521;top:235;width:1409;height:0" coordorigin="7521,235" coordsize="1409,0" path="m7521,235l8930,235e" filled="f" stroked="t" strokeweight="0.57998pt" strokecolor="#F9BE8F">
                                  <v:path arrowok="t"/>
                                </v:shape>
                                <v:group style="position:absolute;left:8930;top:235;width:10;height:0" coordorigin="8930,235" coordsize="10,0">
                                  <v:shape style="position:absolute;left:8930;top:235;width:10;height:0" coordorigin="8930,235" coordsize="10,0" path="m8930,235l8940,235e" filled="f" stroked="t" strokeweight="0.57998pt" strokecolor="#F9BE8F">
                                    <v:path arrowok="t"/>
                                  </v:shape>
                                  <v:group style="position:absolute;left:8940;top:235;width:1332;height:0" coordorigin="8940,235" coordsize="1332,0">
                                    <v:shape style="position:absolute;left:8940;top:235;width:1332;height:0" coordorigin="8940,235" coordsize="1332,0" path="m8940,235l10272,235e" filled="f" stroked="t" strokeweight="0.57998pt" strokecolor="#F9BE8F">
                                      <v:path arrowok="t"/>
                                    </v:shape>
                                    <v:group style="position:absolute;left:10272;top:235;width:10;height:0" coordorigin="10272,235" coordsize="10,0">
                                      <v:shape style="position:absolute;left:10272;top:235;width:10;height:0" coordorigin="10272,235" coordsize="10,0" path="m10272,235l10282,235e" filled="f" stroked="t" strokeweight="0.57998pt" strokecolor="#F9BE8F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           </w:t>
      </w:r>
      <w:r>
        <w:rPr>
          <w:rFonts w:cs="Times New Roman" w:hAnsi="Times New Roman" w:eastAsia="Times New Roman" w:ascii="Times New Roman"/>
          <w:b/>
          <w:spacing w:val="3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         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        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                 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              </w:t>
      </w:r>
      <w:r>
        <w:rPr>
          <w:rFonts w:cs="Times New Roman" w:hAnsi="Times New Roman" w:eastAsia="Times New Roman" w:ascii="Times New Roman"/>
          <w:b/>
          <w:spacing w:val="4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522"/>
      </w:pPr>
      <w:r>
        <w:pict>
          <v:group style="position:absolute;margin-left:120.38pt;margin-top:11.1559pt;width:109.59pt;height:1.18pt;mso-position-horizontal-relative:page;mso-position-vertical-relative:paragraph;z-index:-5209" coordorigin="2408,223" coordsize="2192,24">
            <v:group style="position:absolute;left:2410;top:226;width:1503;height:19" coordorigin="2410,226" coordsize="1503,19">
              <v:shape style="position:absolute;left:2410;top:226;width:1503;height:19" coordorigin="2410,226" coordsize="1503,19" path="m2410,233l2414,235,2415,244,2424,242,2434,241,2436,226,2448,226,2460,226,2460,242,2472,242,2484,242,2484,226,2496,226,2508,226,2508,242,2520,242,2532,242,2532,226,2544,226,2556,226,2556,242,2568,242,2580,242,2580,226,2592,226,2604,226,2604,242,2616,242,2628,242,2628,226,2640,226,2652,226,2652,242,2664,242,2676,242,2676,226,2688,226,2700,226,2700,242,2712,242,2724,242,2724,226,2736,226,2748,226,2748,242,2760,242,2772,242,2772,226,2784,226,2796,226,2796,242,2808,242,2820,242,2820,226,2832,226,2844,226,2844,242,2856,242,2868,242,2868,226,2880,226,2892,226,2892,242,2904,242,2916,242,2916,226,2928,226,2940,226,2940,242,2952,242,2964,242,2964,226,2976,226,2988,226,2988,242,3000,242,3012,242,3012,226,3024,226,3036,226,3036,242,3048,242,3060,242,3060,226,3072,226,3084,226,3084,242,3096,242,3108,242,3108,226,3120,226,3132,226,3132,242,3144,242,3156,242,3156,226,3168,226,3180,226,3180,242,3192,242,3204,242,3204,226,3216,226,3228,226,3228,242,3240,242,3252,242,3252,226,3264,226,3276,226,3276,242,3288,242,3300,242,3300,226,3313,226,3325,226,3325,242,3337,242,3349,242,3349,226,3361,226,3373,226,3373,242,3385,242,3397,242,3397,226,3409,226,3421,226,3421,242,3433,242,3445,242,3445,226,3457,226,3469,226,3469,242,3481,242,3493,242,3493,226,3505,226,3517,226,3517,242,3529,242,3541,242,3541,226,3553,226,3565,226,3565,242,3577,242,3589,242,3589,226,3601,226,3613,226,3613,242,3625,242,3637,242,3637,226,3649,226,3661,226,3661,242,3673,242,3685,242,3685,226,3697,226,3709,226,3709,242,3721,242,3733,242,3733,226,3745,226,3757,226,3757,242,3769,242,3781,242,3781,226,3793,226,3805,226,3805,242,3817,242,3829,242,3829,226,3841,226,3853,226,3853,242,3865,242,3877,242,3877,226,3889,226,3901,226,3907,238,3913,242e" filled="f" stroked="t" strokeweight="0.24pt" strokecolor="#000000">
                <v:path arrowok="t"/>
              </v:shape>
              <v:group style="position:absolute;left:3913;top:226;width:684;height:19" coordorigin="3913,226" coordsize="684,19">
                <v:shape style="position:absolute;left:3913;top:226;width:684;height:19" coordorigin="3913,226" coordsize="684,19" path="m3913,242l3919,238,3925,226,3937,226,3949,226,3949,242,3961,242,3973,242,3973,226,3985,226,3997,226,3997,242,4009,242,4021,242,4021,226,4033,226,4045,226,4045,242,4057,242,4069,242,4069,226,4081,226,4093,226,4093,242,4105,242,4117,242,4117,226,4129,226,4141,226,4141,242,4153,242,4165,242,4165,226,4177,226,4189,226,4189,242,4201,242,4213,242,4213,226,4225,226,4237,226,4237,242,4249,242,4261,242,4261,226,4273,226,4285,226,4285,242,4297,242,4309,242,4309,226,4321,226,4333,226,4333,242,4345,242,4357,242,4357,226,4369,226,4381,226,4381,242,4393,242,4405,242,4405,226,4417,226,4429,226,4429,242,4441,242,4453,242,4453,226,4465,226,4477,226,4477,242,4489,242,4501,242,4501,226,4513,226,4525,226,4525,242,4537,242,4549,242,4549,226,4561,226,4573,226,4576,241,4585,242,4594,244,4594,235,4597,233e" filled="f" stroked="t" strokeweight="0.24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0"/>
          <w:szCs w:val="20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47" w:firstLine="42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82" w:right="147" w:firstLine="41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ít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ital,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.5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ital,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43" w:firstLine="42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41" w:firstLine="425"/>
        <w:sectPr>
          <w:type w:val="continuous"/>
          <w:pgSz w:w="11920" w:h="16840"/>
          <w:pgMar w:top="1400" w:bottom="280" w:left="1540" w:right="152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860" w:val="left"/>
        </w:tabs>
        <w:jc w:val="left"/>
        <w:spacing w:before="34"/>
        <w:ind w:left="882" w:right="154" w:hanging="360"/>
      </w:pPr>
      <w:r>
        <w:pict>
          <v:shape type="#_x0000_t75" style="position:absolute;margin-left:120.38pt;margin-top:11.1559pt;width:390.22pt;height:1.25pt;mso-position-horizontal-relative:page;mso-position-vertical-relative:paragraph;z-index:-5207">
            <v:imagedata o:title="" r:id="rId8"/>
          </v:shape>
        </w:pict>
      </w:r>
      <w:r>
        <w:pict>
          <v:shape type="#_x0000_t75" style="position:absolute;margin-left:120.77pt;margin-top:22.5859pt;width:254.54pt;height:1.34pt;mso-position-horizontal-relative:page;mso-position-vertical-relative:paragraph;z-index:-5206">
            <v:imagedata o:title="" r:id="rId9"/>
          </v:shape>
        </w:pict>
      </w:r>
      <w:r>
        <w:rPr>
          <w:rFonts w:cs="Wingdings" w:hAnsi="Wingdings" w:eastAsia="Wingdings" w:ascii="Wingdings"/>
          <w:spacing w:val="0"/>
          <w:w w:val="100"/>
          <w:sz w:val="20"/>
          <w:szCs w:val="20"/>
        </w:rPr>
        <w:t></w:t>
      </w:r>
      <w:r>
        <w:rPr>
          <w:rFonts w:cs="Times New Roman" w:hAnsi="Times New Roman" w:eastAsia="Times New Roman" w:ascii="Times New Roman"/>
          <w:spacing w:val="-19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b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b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ijo</w:t>
      </w:r>
      <w:r>
        <w:rPr>
          <w:rFonts w:cs="Times New Roman" w:hAnsi="Times New Roman" w:eastAsia="Times New Roman" w:ascii="Times New Roman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ienen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24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inanci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inali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pea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602"/>
      </w:pPr>
      <w:r>
        <w:pict>
          <v:shape type="#_x0000_t202" style="position:absolute;margin-left:89.784pt;margin-top:238.827pt;width:165.264pt;height:32.2704pt;mso-position-horizontal-relative:page;mso-position-vertical-relative:paragraph;z-index:-520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10" w:hRule="exact"/>
                    </w:trPr>
                    <w:tc>
                      <w:tcPr>
                        <w:tcW w:w="81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43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817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46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43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b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48" w:firstLine="37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40" w:firstLine="37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etall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  <w:sectPr>
          <w:pgMar w:header="607" w:footer="595" w:top="1400" w:bottom="280" w:left="1540" w:right="1520"/>
          <w:pgSz w:w="11920" w:h="16840"/>
        </w:sectPr>
      </w:pPr>
      <w:r>
        <w:rPr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20"/>
        <w:ind w:left="486"/>
      </w:pPr>
      <w:r>
        <w:pict>
          <v:shape type="#_x0000_t202" style="position:absolute;margin-left:89.784pt;margin-top:24.0287pt;width:165.264pt;height:16.92pt;mso-position-horizontal-relative:page;mso-position-vertical-relative:paragraph;z-index:-520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9" w:hRule="exact"/>
                    </w:trPr>
                    <w:tc>
                      <w:tcPr>
                        <w:tcW w:w="817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74"/>
                          <w:ind w:left="342" w:righ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74"/>
                          <w:ind w:left="36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3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5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16"/>
          <w:szCs w:val="16"/>
        </w:rPr>
        <w:t>P.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16"/>
          <w:szCs w:val="16"/>
        </w:rPr>
        <w:t>             </w:t>
      </w:r>
      <w:r>
        <w:rPr>
          <w:rFonts w:cs="Times New Roman" w:hAnsi="Times New Roman" w:eastAsia="Times New Roman" w:ascii="Times New Roman"/>
          <w:b/>
          <w:spacing w:val="22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OB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4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20"/>
        <w:ind w:left="1292" w:right="-44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OC.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303" w:right="2600"/>
      </w:pPr>
      <w:r>
        <w:br w:type="column"/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AYU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95"/>
        <w:ind w:left="-32" w:right="2256"/>
      </w:pP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ON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2222" w:right="2413"/>
      </w:pPr>
      <w:r>
        <w:pict>
          <v:group style="position:absolute;margin-left:88.474pt;margin-top:-32.9612pt;width:418.4pt;height:60.11pt;mso-position-horizontal-relative:page;mso-position-vertical-relative:paragraph;z-index:-5205" coordorigin="1769,-659" coordsize="8368,1202">
            <v:group style="position:absolute;left:1796;top:-643;width:8316;height:0" coordorigin="1796,-643" coordsize="8316,0">
              <v:shape style="position:absolute;left:1796;top:-643;width:8316;height:0" coordorigin="1796,-643" coordsize="8316,0" path="m1796,-643l10111,-643e" filled="f" stroked="t" strokeweight="1.54pt" strokecolor="#205768">
                <v:path arrowok="t"/>
              </v:shape>
              <v:group style="position:absolute;left:1826;top:-628;width:0;height:228" coordorigin="1826,-628" coordsize="0,228">
                <v:shape style="position:absolute;left:1826;top:-628;width:0;height:228" coordorigin="1826,-628" coordsize="0,228" path="m1826,-628l1826,-400e" filled="f" stroked="t" strokeweight="3.1pt" strokecolor="#205768">
                  <v:path arrowok="t"/>
                </v:shape>
                <v:group style="position:absolute;left:10081;top:-628;width:0;height:228" coordorigin="10081,-628" coordsize="0,228">
                  <v:shape style="position:absolute;left:10081;top:-628;width:0;height:228" coordorigin="10081,-628" coordsize="0,228" path="m10081,-628l10081,-400e" filled="f" stroked="t" strokeweight="3.1pt" strokecolor="#205768">
                    <v:path arrowok="t"/>
                  </v:shape>
                  <v:group style="position:absolute;left:1796;top:-386;width:8316;height:0" coordorigin="1796,-386" coordsize="8316,0">
                    <v:shape style="position:absolute;left:1796;top:-386;width:8316;height:0" coordorigin="1796,-386" coordsize="8316,0" path="m1796,-386l10111,-386e" filled="f" stroked="t" strokeweight="1.54pt" strokecolor="#205768">
                      <v:path arrowok="t"/>
                    </v:shape>
                    <v:group style="position:absolute;left:1856;top:-628;width:8196;height:228" coordorigin="1856,-628" coordsize="8196,228">
                      <v:shape style="position:absolute;left:1856;top:-628;width:8196;height:228" coordorigin="1856,-628" coordsize="8196,228" path="m1856,-400l10051,-400,10051,-628,1856,-628,1856,-400xe" filled="t" fillcolor="#205768" stroked="f">
                        <v:path arrowok="t"/>
                        <v:fill/>
                      </v:shape>
                      <v:group style="position:absolute;left:1796;top:-327;width:8316;height:0" coordorigin="1796,-327" coordsize="8316,0">
                        <v:shape style="position:absolute;left:1796;top:-327;width:8316;height:0" coordorigin="1796,-327" coordsize="8316,0" path="m1796,-327l10111,-327e" filled="f" stroked="t" strokeweight="2.62pt" strokecolor="#FFFFCC">
                          <v:path arrowok="t"/>
                        </v:shape>
                        <v:group style="position:absolute;left:1826;top:-302;width:0;height:185" coordorigin="1826,-302" coordsize="0,185">
                          <v:shape style="position:absolute;left:1826;top:-302;width:0;height:185" coordorigin="1826,-302" coordsize="0,185" path="m1826,-302l1826,-117e" filled="f" stroked="t" strokeweight="3.1pt" strokecolor="#FFFFCC">
                            <v:path arrowok="t"/>
                          </v:shape>
                          <v:group style="position:absolute;left:10081;top:-302;width:0;height:185" coordorigin="10081,-302" coordsize="0,185">
                            <v:shape style="position:absolute;left:10081;top:-302;width:0;height:185" coordorigin="10081,-302" coordsize="0,185" path="m10081,-302l10081,-117e" filled="f" stroked="t" strokeweight="3.1pt" strokecolor="#FFFFCC">
                              <v:path arrowok="t"/>
                            </v:shape>
                            <v:group style="position:absolute;left:1796;top:-93;width:8316;height:0" coordorigin="1796,-93" coordsize="8316,0">
                              <v:shape style="position:absolute;left:1796;top:-93;width:8316;height:0" coordorigin="1796,-93" coordsize="8316,0" path="m1796,-93l10111,-93e" filled="f" stroked="t" strokeweight="2.5pt" strokecolor="#FFFFCC">
                                <v:path arrowok="t"/>
                              </v:shape>
                              <v:group style="position:absolute;left:1856;top:-302;width:8196;height:185" coordorigin="1856,-302" coordsize="8196,185">
                                <v:shape style="position:absolute;left:1856;top:-302;width:8196;height:185" coordorigin="1856,-302" coordsize="8196,185" path="m1856,-117l10051,-117,10051,-302,1856,-302,1856,-117xe" filled="t" fillcolor="#FFFFCC" stroked="f">
                                  <v:path arrowok="t"/>
                                  <v:fill/>
                                </v:shape>
                                <v:group style="position:absolute;left:1796;top:-47;width:833;height:202" coordorigin="1796,-47" coordsize="833,202">
                                  <v:shape style="position:absolute;left:1796;top:-47;width:833;height:202" coordorigin="1796,-47" coordsize="833,202" path="m1796,154l2628,154,2628,-47,1796,-47,1796,154xe" filled="t" fillcolor="#D9D9D9" stroked="f">
                                    <v:path arrowok="t"/>
                                    <v:fill/>
                                  </v:shape>
                                  <v:group style="position:absolute;left:1826;top:154;width:0;height:185" coordorigin="1826,154" coordsize="0,185">
                                    <v:shape style="position:absolute;left:1826;top:154;width:0;height:185" coordorigin="1826,154" coordsize="0,185" path="m1826,154l1826,339e" filled="f" stroked="t" strokeweight="3.1pt" strokecolor="#D9D9D9">
                                      <v:path arrowok="t"/>
                                    </v:shape>
                                    <v:group style="position:absolute;left:2598;top:154;width:0;height:185" coordorigin="2598,154" coordsize="0,185">
                                      <v:shape style="position:absolute;left:2598;top:154;width:0;height:185" coordorigin="2598,154" coordsize="0,185" path="m2598,154l2598,339e" filled="f" stroked="t" strokeweight="3.1pt" strokecolor="#D9D9D9">
                                        <v:path arrowok="t"/>
                                      </v:shape>
                                      <v:group style="position:absolute;left:1796;top:339;width:833;height:202" coordorigin="1796,339" coordsize="833,202">
                                        <v:shape style="position:absolute;left:1796;top:339;width:833;height:202" coordorigin="1796,339" coordsize="833,202" path="m1796,541l2628,541,2628,339,1796,339,1796,541xe" filled="t" fillcolor="#D9D9D9" stroked="f">
                                          <v:path arrowok="t"/>
                                          <v:fill/>
                                        </v:shape>
                                        <v:group style="position:absolute;left:1856;top:154;width:713;height:185" coordorigin="1856,154" coordsize="713,185">
                                          <v:shape style="position:absolute;left:1856;top:154;width:713;height:185" coordorigin="1856,154" coordsize="713,185" path="m1856,339l2568,339,2568,154,1856,154,1856,339xe" filled="t" fillcolor="#D9D9D9" stroked="f">
                                            <v:path arrowok="t"/>
                                            <v:fill/>
                                          </v:shape>
                                          <v:group style="position:absolute;left:2648;top:-47;width:1227;height:110" coordorigin="2648,-47" coordsize="1227,110">
                                            <v:shape style="position:absolute;left:2648;top:-47;width:1227;height:110" coordorigin="2648,-47" coordsize="1227,110" path="m2648,63l3874,63,3874,-47,2648,-47,2648,63xe" filled="t" fillcolor="#D9D9D9" stroked="f">
                                              <v:path arrowok="t"/>
                                              <v:fill/>
                                            </v:shape>
                                            <v:group style="position:absolute;left:2678;top:63;width:0;height:367" coordorigin="2678,63" coordsize="0,367">
                                              <v:shape style="position:absolute;left:2678;top:63;width:0;height:367" coordorigin="2678,63" coordsize="0,367" path="m2678,63l2678,430e" filled="f" stroked="t" strokeweight="3.1pt" strokecolor="#D9D9D9">
                                                <v:path arrowok="t"/>
                                              </v:shape>
                                              <v:group style="position:absolute;left:3845;top:63;width:0;height:367" coordorigin="3845,63" coordsize="0,367">
                                                <v:shape style="position:absolute;left:3845;top:63;width:0;height:367" coordorigin="3845,63" coordsize="0,367" path="m3845,63l3845,430e" filled="f" stroked="t" strokeweight="3.1pt" strokecolor="#D9D9D9">
                                                  <v:path arrowok="t"/>
                                                </v:shape>
                                                <v:group style="position:absolute;left:2648;top:430;width:1227;height:110" coordorigin="2648,430" coordsize="1227,110">
                                                  <v:shape style="position:absolute;left:2648;top:430;width:1227;height:110" coordorigin="2648,430" coordsize="1227,110" path="m2648,541l3874,541,3874,430,2648,430,2648,541xe" filled="t" fillcolor="#D9D9D9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2708;top:63;width:1107;height:182" coordorigin="2708,63" coordsize="1107,182">
                                                    <v:shape style="position:absolute;left:2708;top:63;width:1107;height:182" coordorigin="2708,63" coordsize="1107,182" path="m2708,245l3814,245,3814,63,2708,63,2708,245xe" filled="t" fillcolor="#D9D9D9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2708;top:245;width:1107;height:185" coordorigin="2708,245" coordsize="1107,185">
                                                      <v:shape style="position:absolute;left:2708;top:245;width:1107;height:185" coordorigin="2708,245" coordsize="1107,185" path="m2708,430l3814,430,3814,245,2708,245,2708,430xe" filled="t" fillcolor="#D9D9D9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3894;top:-22;width:6217;height:0" coordorigin="3894,-22" coordsize="6217,0">
                                                        <v:shape style="position:absolute;left:3894;top:-22;width:6217;height:0" coordorigin="3894,-22" coordsize="6217,0" path="m3894,-22l10111,-22e" filled="f" stroked="t" strokeweight="2.62pt" strokecolor="#D9D9D9">
                                                          <v:path arrowok="t"/>
                                                        </v:shape>
                                                        <v:group style="position:absolute;left:3924;top:3;width:0;height:182" coordorigin="3924,3" coordsize="0,182">
                                                          <v:shape style="position:absolute;left:3924;top:3;width:0;height:182" coordorigin="3924,3" coordsize="0,182" path="m3924,3l3924,185e" filled="f" stroked="t" strokeweight="3.1pt" strokecolor="#D9D9D9">
                                                            <v:path arrowok="t"/>
                                                          </v:shape>
                                                          <v:group style="position:absolute;left:10081;top:3;width:0;height:182" coordorigin="10081,3" coordsize="0,182">
                                                            <v:shape style="position:absolute;left:10081;top:3;width:0;height:182" coordorigin="10081,3" coordsize="0,182" path="m10081,3l10081,185e" filled="f" stroked="t" strokeweight="3.1pt" strokecolor="#D9D9D9">
                                                              <v:path arrowok="t"/>
                                                            </v:shape>
                                                            <v:group style="position:absolute;left:3894;top:211;width:6217;height:0" coordorigin="3894,211" coordsize="6217,0">
                                                              <v:shape style="position:absolute;left:3894;top:211;width:6217;height:0" coordorigin="3894,211" coordsize="6217,0" path="m3894,211l10111,211e" filled="f" stroked="t" strokeweight="2.62pt" strokecolor="#D9D9D9">
                                                                <v:path arrowok="t"/>
                                                              </v:shape>
                                                              <v:group style="position:absolute;left:3954;top:3;width:6097;height:182" coordorigin="3954,3" coordsize="6097,182">
                                                                <v:shape style="position:absolute;left:3954;top:3;width:6097;height:182" coordorigin="3954,3" coordsize="6097,182" path="m3954,185l10051,185,10051,3,3954,3,3954,185xe" filled="t" fillcolor="#D9D9D9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3894;top:280;width:1229;height:0" coordorigin="3894,280" coordsize="1229,0">
                                                                  <v:shape style="position:absolute;left:3894;top:280;width:1229;height:0" coordorigin="3894,280" coordsize="1229,0" path="m3894,280l5123,280e" filled="f" stroked="t" strokeweight="2.62pt" strokecolor="#D9D9D9">
                                                                    <v:path arrowok="t"/>
                                                                  </v:shape>
                                                                  <v:group style="position:absolute;left:3924;top:305;width:0;height:185" coordorigin="3924,305" coordsize="0,185">
                                                                    <v:shape style="position:absolute;left:3924;top:305;width:0;height:185" coordorigin="3924,305" coordsize="0,185" path="m3924,305l3924,490e" filled="f" stroked="t" strokeweight="3.1pt" strokecolor="#D9D9D9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5093;top:305;width:0;height:185" coordorigin="5093,305" coordsize="0,185">
                                                                      <v:shape style="position:absolute;left:5093;top:305;width:0;height:185" coordorigin="5093,305" coordsize="0,185" path="m5093,305l5093,490e" filled="f" stroked="t" strokeweight="3.1pt" strokecolor="#D9D9D9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3954;top:305;width:1109;height:185" coordorigin="3954,305" coordsize="1109,185">
                                                                        <v:shape style="position:absolute;left:3954;top:305;width:1109;height:185" coordorigin="3954,305" coordsize="1109,185" path="m3954,490l5063,490,5063,305,3954,305,3954,490xe" filled="t" fillcolor="#D9D9D9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5142;top:280;width:1227;height:0" coordorigin="5142,280" coordsize="1227,0">
                                                                          <v:shape style="position:absolute;left:5142;top:280;width:1227;height:0" coordorigin="5142,280" coordsize="1227,0" path="m5142,280l6369,280e" filled="f" stroked="t" strokeweight="2.62pt" strokecolor="#D9D9D9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5172;top:305;width:0;height:185" coordorigin="5172,305" coordsize="0,185">
                                                                            <v:shape style="position:absolute;left:5172;top:305;width:0;height:185" coordorigin="5172,305" coordsize="0,185" path="m5172,305l5172,490e" filled="f" stroked="t" strokeweight="3.1pt" strokecolor="#D9D9D9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6339;top:305;width:0;height:185" coordorigin="6339,305" coordsize="0,185">
                                                                              <v:shape style="position:absolute;left:6339;top:305;width:0;height:185" coordorigin="6339,305" coordsize="0,185" path="m6339,305l6339,490e" filled="f" stroked="t" strokeweight="3.1pt" strokecolor="#D9D9D9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5202;top:305;width:1107;height:185" coordorigin="5202,305" coordsize="1107,185">
                                                                                <v:shape style="position:absolute;left:5202;top:305;width:1107;height:185" coordorigin="5202,305" coordsize="1107,185" path="m5202,490l6309,490,6309,305,5202,305,5202,490xe" filled="t" fillcolor="#D9D9D9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6390;top:280;width:1226;height:0" coordorigin="6390,280" coordsize="1226,0">
                                                                                  <v:shape style="position:absolute;left:6390;top:280;width:1226;height:0" coordorigin="6390,280" coordsize="1226,0" path="m6390,280l7617,280e" filled="f" stroked="t" strokeweight="2.62pt" strokecolor="#D9D9D9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6420;top:305;width:0;height:185" coordorigin="6420,305" coordsize="0,185">
                                                                                    <v:shape style="position:absolute;left:6420;top:305;width:0;height:185" coordorigin="6420,305" coordsize="0,185" path="m6420,305l6420,490e" filled="f" stroked="t" strokeweight="3.1pt" strokecolor="#D9D9D9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7587;top:305;width:0;height:185" coordorigin="7587,305" coordsize="0,185">
                                                                                      <v:shape style="position:absolute;left:7587;top:305;width:0;height:185" coordorigin="7587,305" coordsize="0,185" path="m7587,305l7587,490e" filled="f" stroked="t" strokeweight="3.1pt" strokecolor="#D9D9D9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6450;top:305;width:1106;height:185" coordorigin="6450,305" coordsize="1106,185">
                                                                                        <v:shape style="position:absolute;left:6450;top:305;width:1106;height:185" coordorigin="6450,305" coordsize="1106,185" path="m6450,490l7557,490,7557,305,6450,305,6450,490xe" filled="t" fillcolor="#D9D9D9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7636;top:280;width:1229;height:0" coordorigin="7636,280" coordsize="1229,0">
                                                                                          <v:shape style="position:absolute;left:7636;top:280;width:1229;height:0" coordorigin="7636,280" coordsize="1229,0" path="m7636,280l8865,280e" filled="f" stroked="t" strokeweight="2.62pt" strokecolor="#D9D9D9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7666;top:305;width:0;height:185" coordorigin="7666,305" coordsize="0,185">
                                                                                            <v:shape style="position:absolute;left:7666;top:305;width:0;height:185" coordorigin="7666,305" coordsize="0,185" path="m7666,305l7666,490e" filled="f" stroked="t" strokeweight="3.1pt" strokecolor="#D9D9D9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8835;top:305;width:0;height:185" coordorigin="8835,305" coordsize="0,185">
                                                                                              <v:shape style="position:absolute;left:8835;top:305;width:0;height:185" coordorigin="8835,305" coordsize="0,185" path="m8835,305l8835,490e" filled="f" stroked="t" strokeweight="3.1pt" strokecolor="#D9D9D9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7696;top:305;width:1109;height:185" coordorigin="7696,305" coordsize="1109,185">
                                                                                                <v:shape style="position:absolute;left:7696;top:305;width:1109;height:185" coordorigin="7696,305" coordsize="1109,185" path="m7696,490l8805,490,8805,305,7696,305,7696,490xe" filled="t" fillcolor="#D9D9D9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8884;top:280;width:1227;height:0" coordorigin="8884,280" coordsize="1227,0">
                                                                                                  <v:shape style="position:absolute;left:8884;top:280;width:1227;height:0" coordorigin="8884,280" coordsize="1227,0" path="m8884,280l10111,280e" filled="f" stroked="t" strokeweight="2.62pt" strokecolor="#D9D9D9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8914;top:305;width:0;height:185" coordorigin="8914,305" coordsize="0,185">
                                                                                                    <v:shape style="position:absolute;left:8914;top:305;width:0;height:185" coordorigin="8914,305" coordsize="0,185" path="m8914,305l8914,490e" filled="f" stroked="t" strokeweight="3.1pt" strokecolor="#D9D9D9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10081;top:305;width:0;height:185" coordorigin="10081,305" coordsize="0,185">
                                                                                                      <v:shape style="position:absolute;left:10081;top:305;width:0;height:185" coordorigin="10081,305" coordsize="0,185" path="m10081,305l10081,490e" filled="f" stroked="t" strokeweight="3.1pt" strokecolor="#D9D9D9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8944;top:305;width:1107;height:185" coordorigin="8944,305" coordsize="1107,185">
                                                                                                        <v:shape style="position:absolute;left:8944;top:305;width:1107;height:185" coordorigin="8944,305" coordsize="1107,185" path="m8944,490l10051,490,10051,305,8944,305,8944,490xe" filled="t" fillcolor="#D9D9D9" stroked="f">
                                                                                                          <v:path arrowok="t"/>
                                                                                                          <v:fill/>
                                                                                                        </v:shape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GENTE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583"/>
        <w:sectPr>
          <w:type w:val="continuous"/>
          <w:pgSz w:w="11920" w:h="16840"/>
          <w:pgMar w:top="1400" w:bottom="280" w:left="1540" w:right="1520"/>
          <w:cols w:num="2" w:equalWidth="off">
            <w:col w:w="2152" w:space="120"/>
            <w:col w:w="6588"/>
          </w:cols>
        </w:sectPr>
      </w:pPr>
      <w:r>
        <w:pict>
          <v:shape type="#_x0000_t202" style="position:absolute;margin-left:88.234pt;margin-top:106.319pt;width:420.43pt;height:15.82pt;mso-position-horizontal-relative:page;mso-position-vertical-relative:paragraph;z-index:-520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0" w:hRule="exact"/>
                    </w:trPr>
                    <w:tc>
                      <w:tcPr>
                        <w:tcW w:w="773" w:type="dxa"/>
                        <w:tcBorders>
                          <w:top w:val="single" w:sz="27" w:space="0" w:color="FFFFCC"/>
                          <w:left w:val="single" w:sz="25" w:space="0" w:color="FFFFCC"/>
                          <w:bottom w:val="single" w:sz="27" w:space="0" w:color="FFFFCC"/>
                          <w:right w:val="single" w:sz="25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9" w:type="dxa"/>
                        <w:tcBorders>
                          <w:top w:val="nil" w:sz="6" w:space="0" w:color="auto"/>
                          <w:left w:val="single" w:sz="25" w:space="0" w:color="FFFFCC"/>
                          <w:bottom w:val="nil" w:sz="6" w:space="0" w:color="auto"/>
                          <w:right w:val="single" w:sz="25" w:space="0" w:color="FFFFCC"/>
                        </w:tcBorders>
                      </w:tcPr>
                      <w:p/>
                    </w:tc>
                    <w:tc>
                      <w:tcPr>
                        <w:tcW w:w="1167" w:type="dxa"/>
                        <w:tcBorders>
                          <w:top w:val="single" w:sz="27" w:space="0" w:color="FFFFCC"/>
                          <w:left w:val="single" w:sz="25" w:space="0" w:color="FFFFCC"/>
                          <w:bottom w:val="single" w:sz="27" w:space="0" w:color="FFFFCC"/>
                          <w:right w:val="single" w:sz="25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65" w:right="-4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9" w:type="dxa"/>
                        <w:tcBorders>
                          <w:top w:val="nil" w:sz="6" w:space="0" w:color="auto"/>
                          <w:left w:val="single" w:sz="25" w:space="0" w:color="FFFFCC"/>
                          <w:bottom w:val="nil" w:sz="6" w:space="0" w:color="auto"/>
                          <w:right w:val="single" w:sz="25" w:space="0" w:color="FFFFCC"/>
                        </w:tcBorders>
                      </w:tcPr>
                      <w:p/>
                    </w:tc>
                    <w:tc>
                      <w:tcPr>
                        <w:tcW w:w="1169" w:type="dxa"/>
                        <w:tcBorders>
                          <w:top w:val="single" w:sz="27" w:space="0" w:color="FFFFCC"/>
                          <w:left w:val="single" w:sz="25" w:space="0" w:color="FFFFCC"/>
                          <w:bottom w:val="single" w:sz="27" w:space="0" w:color="FFFFCC"/>
                          <w:right w:val="single" w:sz="25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65" w:right="-4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9" w:type="dxa"/>
                        <w:tcBorders>
                          <w:top w:val="nil" w:sz="6" w:space="0" w:color="auto"/>
                          <w:left w:val="single" w:sz="25" w:space="0" w:color="FFFFCC"/>
                          <w:bottom w:val="nil" w:sz="6" w:space="0" w:color="auto"/>
                          <w:right w:val="single" w:sz="25" w:space="0" w:color="FFFFCC"/>
                        </w:tcBorders>
                      </w:tcPr>
                      <w:p/>
                    </w:tc>
                    <w:tc>
                      <w:tcPr>
                        <w:tcW w:w="1167" w:type="dxa"/>
                        <w:tcBorders>
                          <w:top w:val="single" w:sz="27" w:space="0" w:color="FFFFCC"/>
                          <w:left w:val="single" w:sz="25" w:space="0" w:color="FFFFCC"/>
                          <w:bottom w:val="single" w:sz="27" w:space="0" w:color="FFFFCC"/>
                          <w:right w:val="single" w:sz="25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86" w:right="-4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2" w:type="dxa"/>
                        <w:tcBorders>
                          <w:top w:val="nil" w:sz="6" w:space="0" w:color="auto"/>
                          <w:left w:val="single" w:sz="25" w:space="0" w:color="FFFFCC"/>
                          <w:bottom w:val="nil" w:sz="6" w:space="0" w:color="auto"/>
                          <w:right w:val="single" w:sz="25" w:space="0" w:color="FFFFCC"/>
                        </w:tcBorders>
                      </w:tcPr>
                      <w:p/>
                    </w:tc>
                    <w:tc>
                      <w:tcPr>
                        <w:tcW w:w="1166" w:type="dxa"/>
                        <w:tcBorders>
                          <w:top w:val="single" w:sz="27" w:space="0" w:color="FFFFCC"/>
                          <w:left w:val="single" w:sz="25" w:space="0" w:color="FFFFCC"/>
                          <w:bottom w:val="single" w:sz="27" w:space="0" w:color="FFFFCC"/>
                          <w:right w:val="single" w:sz="25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65" w:right="-4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9" w:type="dxa"/>
                        <w:tcBorders>
                          <w:top w:val="nil" w:sz="6" w:space="0" w:color="auto"/>
                          <w:left w:val="single" w:sz="25" w:space="0" w:color="FFFFCC"/>
                          <w:bottom w:val="nil" w:sz="6" w:space="0" w:color="auto"/>
                          <w:right w:val="single" w:sz="25" w:space="0" w:color="FFFFCC"/>
                        </w:tcBorders>
                      </w:tcPr>
                      <w:p/>
                    </w:tc>
                    <w:tc>
                      <w:tcPr>
                        <w:tcW w:w="1169" w:type="dxa"/>
                        <w:tcBorders>
                          <w:top w:val="single" w:sz="27" w:space="0" w:color="FFFFCC"/>
                          <w:left w:val="single" w:sz="25" w:space="0" w:color="FFFFCC"/>
                          <w:bottom w:val="single" w:sz="27" w:space="0" w:color="FFFFCC"/>
                          <w:right w:val="single" w:sz="25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86" w:right="-4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9" w:type="dxa"/>
                        <w:tcBorders>
                          <w:top w:val="nil" w:sz="6" w:space="0" w:color="auto"/>
                          <w:left w:val="single" w:sz="25" w:space="0" w:color="FFFFCC"/>
                          <w:bottom w:val="nil" w:sz="6" w:space="0" w:color="auto"/>
                          <w:right w:val="single" w:sz="25" w:space="0" w:color="FFFFCC"/>
                        </w:tcBorders>
                      </w:tcPr>
                      <w:p/>
                    </w:tc>
                    <w:tc>
                      <w:tcPr>
                        <w:tcW w:w="1167" w:type="dxa"/>
                        <w:tcBorders>
                          <w:top w:val="single" w:sz="27" w:space="0" w:color="FFFFCC"/>
                          <w:left w:val="single" w:sz="25" w:space="0" w:color="FFFFCC"/>
                          <w:bottom w:val="single" w:sz="27" w:space="0" w:color="FFFFCC"/>
                          <w:right w:val="single" w:sz="25" w:space="0" w:color="FFFFCC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546" w:right="-4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           </w:t>
      </w:r>
      <w:r>
        <w:rPr>
          <w:rFonts w:cs="Times New Roman" w:hAnsi="Times New Roman" w:eastAsia="Times New Roman" w:ascii="Times New Roman"/>
          <w:b/>
          <w:spacing w:val="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        </w:t>
      </w:r>
      <w:r>
        <w:rPr>
          <w:rFonts w:cs="Times New Roman" w:hAnsi="Times New Roman" w:eastAsia="Times New Roman" w:ascii="Times New Roman"/>
          <w:b/>
          <w:spacing w:val="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CCA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       </w:t>
      </w:r>
      <w:r>
        <w:rPr>
          <w:rFonts w:cs="Times New Roman" w:hAnsi="Times New Roman" w:eastAsia="Times New Roman" w:ascii="Times New Roman"/>
          <w:b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IL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b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OTR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5"/>
          <w:szCs w:val="5"/>
        </w:rPr>
        <w:jc w:val="left"/>
        <w:spacing w:before="7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2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9" w:hRule="exact"/>
        </w:trPr>
        <w:tc>
          <w:tcPr>
            <w:tcW w:w="7352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1"/>
              <w:ind w:left="387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21" w:space="0" w:color="D9D9D9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5"/>
              <w:ind w:left="6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10" w:hRule="exact"/>
        </w:trPr>
        <w:tc>
          <w:tcPr>
            <w:tcW w:w="87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4"/>
              <w:ind w:left="342" w:right="3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9"/>
              <w:ind w:left="42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1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2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2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1288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2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6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10" w:hRule="exact"/>
        </w:trPr>
        <w:tc>
          <w:tcPr>
            <w:tcW w:w="87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342" w:right="3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2"/>
              <w:ind w:left="70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9"/>
              <w:ind w:left="450" w:right="4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08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4"/>
              <w:ind w:left="44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4"/>
              <w:ind w:left="50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288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4"/>
              <w:ind w:left="6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4"/>
              <w:ind w:left="6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12" w:hRule="exact"/>
        </w:trPr>
        <w:tc>
          <w:tcPr>
            <w:tcW w:w="87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342" w:right="3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2"/>
              <w:ind w:left="42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9"/>
              <w:ind w:left="450" w:right="4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08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4"/>
              <w:ind w:left="5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4"/>
              <w:ind w:left="3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288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4"/>
              <w:ind w:left="3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4"/>
              <w:ind w:left="34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10" w:hRule="exact"/>
        </w:trPr>
        <w:tc>
          <w:tcPr>
            <w:tcW w:w="87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5"/>
              <w:ind w:left="342" w:right="3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0"/>
              <w:ind w:left="3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2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5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1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288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3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6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33" w:hRule="exact"/>
        </w:trPr>
        <w:tc>
          <w:tcPr>
            <w:tcW w:w="877" w:type="dxa"/>
            <w:tcBorders>
              <w:top w:val="dotted" w:sz="4" w:space="0" w:color="A6A6A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4"/>
              <w:ind w:left="342" w:right="3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9"/>
              <w:ind w:left="58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450" w:right="4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08" w:type="dxa"/>
            <w:tcBorders>
              <w:top w:val="dotted" w:sz="4" w:space="0" w:color="A6A6A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5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dotted" w:sz="4" w:space="0" w:color="A6A6A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3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1288" w:type="dxa"/>
            <w:tcBorders>
              <w:top w:val="dotted" w:sz="4" w:space="0" w:color="A6A6A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6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dotted" w:sz="4" w:space="0" w:color="A6A6A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6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</w:tbl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400" w:bottom="280" w:left="1540" w:right="1520"/>
        </w:sectPr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486" w:right="-58"/>
      </w:pPr>
      <w:r>
        <w:pict>
          <v:shape type="#_x0000_t202" style="position:absolute;margin-left:91.284pt;margin-top:13.2392pt;width:414.326pt;height:106.19pt;mso-position-horizontal-relative:page;mso-position-vertical-relative:paragraph;z-index:-520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16" w:hRule="exact"/>
                    </w:trPr>
                    <w:tc>
                      <w:tcPr>
                        <w:tcW w:w="209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5" w:space="0" w:color="D9D9D9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00"/>
                          <w:ind w:left="100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OC.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 w:sz="6" w:space="0" w:color="auto"/>
                          <w:left w:val="single" w:sz="25" w:space="0" w:color="D9D9D9"/>
                          <w:bottom w:val="single" w:sz="21" w:space="0" w:color="D9D9D9"/>
                          <w:right w:val="nil" w:sz="6" w:space="0" w:color="auto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4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1" w:space="0" w:color="D9D9D9"/>
                          <w:right w:val="single" w:sz="25" w:space="0" w:color="D9D9D9"/>
                        </w:tcBorders>
                        <w:shd w:val="clear" w:color="auto" w:fill="D9D9D9"/>
                      </w:tcPr>
                      <w:p/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single" w:sz="25" w:space="0" w:color="D9D9D9"/>
                          <w:bottom w:val="single" w:sz="21" w:space="0" w:color="D9D9D9"/>
                          <w:right w:val="single" w:sz="25" w:space="0" w:color="D9D9D9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30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 w:sz="6" w:space="0" w:color="auto"/>
                          <w:left w:val="single" w:sz="25" w:space="0" w:color="D9D9D9"/>
                          <w:bottom w:val="single" w:sz="21" w:space="0" w:color="D9D9D9"/>
                          <w:right w:val="single" w:sz="25" w:space="0" w:color="D9D9D9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CCAA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left w:val="single" w:sz="25" w:space="0" w:color="D9D9D9"/>
                          <w:bottom w:val="single" w:sz="21" w:space="0" w:color="D9D9D9"/>
                          <w:right w:val="single" w:sz="25" w:space="0" w:color="D9D9D9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25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single" w:sz="25" w:space="0" w:color="D9D9D9"/>
                          <w:bottom w:val="single" w:sz="21" w:space="0" w:color="D9D9D9"/>
                          <w:right w:val="single" w:sz="25" w:space="0" w:color="D9D9D9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21" w:right="-8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OTR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PP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852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76"/>
                          <w:ind w:left="312" w:right="39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76"/>
                          <w:ind w:left="41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7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47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7"/>
                          <w:ind w:left="4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47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47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85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54"/>
                          <w:ind w:left="312" w:right="39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2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85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55"/>
                          <w:ind w:left="312" w:right="39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5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3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3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3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3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3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85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54"/>
                          <w:ind w:left="312" w:right="39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2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85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54"/>
                          <w:ind w:left="312" w:right="39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2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852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57"/>
                          <w:ind w:left="312" w:right="39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7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4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9"/>
          <w:sz w:val="16"/>
          <w:szCs w:val="16"/>
        </w:rPr>
        <w:t>P.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9"/>
          <w:sz w:val="16"/>
          <w:szCs w:val="16"/>
        </w:rPr>
        <w:t>             </w:t>
      </w:r>
      <w:r>
        <w:rPr>
          <w:rFonts w:cs="Times New Roman" w:hAnsi="Times New Roman" w:eastAsia="Times New Roman" w:ascii="Times New Roman"/>
          <w:b/>
          <w:spacing w:val="22"/>
          <w:w w:val="100"/>
          <w:position w:val="-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6"/>
          <w:szCs w:val="16"/>
        </w:rPr>
        <w:t>OB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1002" w:right="3299"/>
      </w:pPr>
      <w:r>
        <w:br w:type="column"/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SORA</w:t>
      </w:r>
      <w:r>
        <w:rPr>
          <w:rFonts w:cs="Times New Roman" w:hAnsi="Times New Roman" w:eastAsia="Times New Roman" w:ascii="Times New Roman"/>
          <w:b/>
          <w:color w:val="FFFFFF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20"/>
          <w:szCs w:val="20"/>
        </w:rPr>
        <w:t>.U.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95"/>
        <w:ind w:left="-32" w:right="2256"/>
      </w:pP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ON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2222" w:right="2413"/>
        <w:sectPr>
          <w:type w:val="continuous"/>
          <w:pgSz w:w="11920" w:h="16840"/>
          <w:pgMar w:top="1400" w:bottom="280" w:left="1540" w:right="1520"/>
          <w:cols w:num="2" w:equalWidth="off">
            <w:col w:w="2002" w:space="270"/>
            <w:col w:w="6588"/>
          </w:cols>
        </w:sectPr>
      </w:pPr>
      <w:r>
        <w:pict>
          <v:group style="position:absolute;margin-left:88.474pt;margin-top:-32.9613pt;width:418.4pt;height:59.02pt;mso-position-horizontal-relative:page;mso-position-vertical-relative:paragraph;z-index:-5204" coordorigin="1769,-659" coordsize="8368,1180">
            <v:group style="position:absolute;left:1796;top:-641;width:8316;height:0" coordorigin="1796,-641" coordsize="8316,0">
              <v:shape style="position:absolute;left:1796;top:-641;width:8316;height:0" coordorigin="1796,-641" coordsize="8316,0" path="m1796,-641l10111,-641e" filled="f" stroked="t" strokeweight="1.42pt" strokecolor="#205768">
                <v:path arrowok="t"/>
              </v:shape>
              <v:group style="position:absolute;left:1826;top:-628;width:0;height:230" coordorigin="1826,-628" coordsize="0,230">
                <v:shape style="position:absolute;left:1826;top:-628;width:0;height:230" coordorigin="1826,-628" coordsize="0,230" path="m1826,-628l1826,-398e" filled="f" stroked="t" strokeweight="3.1pt" strokecolor="#205768">
                  <v:path arrowok="t"/>
                </v:shape>
                <v:group style="position:absolute;left:10081;top:-628;width:0;height:230" coordorigin="10081,-628" coordsize="0,230">
                  <v:shape style="position:absolute;left:10081;top:-628;width:0;height:230" coordorigin="10081,-628" coordsize="0,230" path="m10081,-628l10081,-398e" filled="f" stroked="t" strokeweight="3.1pt" strokecolor="#205768">
                    <v:path arrowok="t"/>
                  </v:shape>
                  <v:group style="position:absolute;left:1796;top:-385;width:8316;height:0" coordorigin="1796,-385" coordsize="8316,0">
                    <v:shape style="position:absolute;left:1796;top:-385;width:8316;height:0" coordorigin="1796,-385" coordsize="8316,0" path="m1796,-385l10111,-385e" filled="f" stroked="t" strokeweight="1.42pt" strokecolor="#205768">
                      <v:path arrowok="t"/>
                    </v:shape>
                    <v:group style="position:absolute;left:1856;top:-628;width:8196;height:230" coordorigin="1856,-628" coordsize="8196,230">
                      <v:shape style="position:absolute;left:1856;top:-628;width:8196;height:230" coordorigin="1856,-628" coordsize="8196,230" path="m1856,-398l10051,-398,10051,-628,1856,-628,1856,-398xe" filled="t" fillcolor="#205768" stroked="f">
                        <v:path arrowok="t"/>
                        <v:fill/>
                      </v:shape>
                      <v:group style="position:absolute;left:1796;top:-326;width:8316;height:0" coordorigin="1796,-326" coordsize="8316,0">
                        <v:shape style="position:absolute;left:1796;top:-326;width:8316;height:0" coordorigin="1796,-326" coordsize="8316,0" path="m1796,-326l10111,-326e" filled="f" stroked="t" strokeweight="2.5pt" strokecolor="#FFFFCC">
                          <v:path arrowok="t"/>
                        </v:shape>
                        <v:group style="position:absolute;left:1826;top:-302;width:0;height:185" coordorigin="1826,-302" coordsize="0,185">
                          <v:shape style="position:absolute;left:1826;top:-302;width:0;height:185" coordorigin="1826,-302" coordsize="0,185" path="m1826,-302l1826,-117e" filled="f" stroked="t" strokeweight="3.1pt" strokecolor="#FFFFCC">
                            <v:path arrowok="t"/>
                          </v:shape>
                          <v:group style="position:absolute;left:10081;top:-302;width:0;height:185" coordorigin="10081,-302" coordsize="0,185">
                            <v:shape style="position:absolute;left:10081;top:-302;width:0;height:185" coordorigin="10081,-302" coordsize="0,185" path="m10081,-302l10081,-117e" filled="f" stroked="t" strokeweight="3.1pt" strokecolor="#FFFFCC">
                              <v:path arrowok="t"/>
                            </v:shape>
                            <v:group style="position:absolute;left:1796;top:-92;width:8316;height:0" coordorigin="1796,-92" coordsize="8316,0">
                              <v:shape style="position:absolute;left:1796;top:-92;width:8316;height:0" coordorigin="1796,-92" coordsize="8316,0" path="m1796,-92l10111,-92e" filled="f" stroked="t" strokeweight="2.62pt" strokecolor="#FFFFCC">
                                <v:path arrowok="t"/>
                              </v:shape>
                              <v:group style="position:absolute;left:1856;top:-302;width:8196;height:185" coordorigin="1856,-302" coordsize="8196,185">
                                <v:shape style="position:absolute;left:1856;top:-302;width:8196;height:185" coordorigin="1856,-302" coordsize="8196,185" path="m1856,-117l10051,-117,10051,-302,1856,-302,1856,-117xe" filled="t" fillcolor="#FFFFCC" stroked="f">
                                  <v:path arrowok="t"/>
                                  <v:fill/>
                                </v:shape>
                                <v:group style="position:absolute;left:1796;top:-47;width:833;height:202" coordorigin="1796,-47" coordsize="833,202">
                                  <v:shape style="position:absolute;left:1796;top:-47;width:833;height:202" coordorigin="1796,-47" coordsize="833,202" path="m1796,154l2628,154,2628,-47,1796,-47,1796,154xe" filled="t" fillcolor="#D9D9D9" stroked="f">
                                    <v:path arrowok="t"/>
                                    <v:fill/>
                                  </v:shape>
                                  <v:group style="position:absolute;left:1826;top:154;width:0;height:185" coordorigin="1826,154" coordsize="0,185">
                                    <v:shape style="position:absolute;left:1826;top:154;width:0;height:185" coordorigin="1826,154" coordsize="0,185" path="m1826,154l1826,339e" filled="f" stroked="t" strokeweight="3.1pt" strokecolor="#D9D9D9">
                                      <v:path arrowok="t"/>
                                    </v:shape>
                                    <v:group style="position:absolute;left:2598;top:154;width:0;height:185" coordorigin="2598,154" coordsize="0,185">
                                      <v:shape style="position:absolute;left:2598;top:154;width:0;height:185" coordorigin="2598,154" coordsize="0,185" path="m2598,154l2598,339e" filled="f" stroked="t" strokeweight="3.1pt" strokecolor="#D9D9D9">
                                        <v:path arrowok="t"/>
                                      </v:shape>
                                      <v:group style="position:absolute;left:1856;top:154;width:713;height:185" coordorigin="1856,154" coordsize="713,185">
                                        <v:shape style="position:absolute;left:1856;top:154;width:713;height:185" coordorigin="1856,154" coordsize="713,185" path="m1856,339l2568,339,2568,154,1856,154,1856,339xe" filled="t" fillcolor="#D9D9D9" stroked="f">
                                          <v:path arrowok="t"/>
                                          <v:fill/>
                                        </v:shape>
                                        <v:group style="position:absolute;left:2648;top:-47;width:1227;height:110" coordorigin="2648,-47" coordsize="1227,110">
                                          <v:shape style="position:absolute;left:2648;top:-47;width:1227;height:110" coordorigin="2648,-47" coordsize="1227,110" path="m2648,63l3874,63,3874,-47,2648,-47,2648,63xe" filled="t" fillcolor="#D9D9D9" stroked="f">
                                            <v:path arrowok="t"/>
                                            <v:fill/>
                                          </v:shape>
                                          <v:group style="position:absolute;left:2678;top:63;width:0;height:367" coordorigin="2678,63" coordsize="0,367">
                                            <v:shape style="position:absolute;left:2678;top:63;width:0;height:367" coordorigin="2678,63" coordsize="0,367" path="m2678,63l2678,430e" filled="f" stroked="t" strokeweight="3.1pt" strokecolor="#D9D9D9">
                                              <v:path arrowok="t"/>
                                            </v:shape>
                                            <v:group style="position:absolute;left:3845;top:63;width:0;height:367" coordorigin="3845,63" coordsize="0,367">
                                              <v:shape style="position:absolute;left:3845;top:63;width:0;height:367" coordorigin="3845,63" coordsize="0,367" path="m3845,63l3845,430e" filled="f" stroked="t" strokeweight="3.1pt" strokecolor="#D9D9D9">
                                                <v:path arrowok="t"/>
                                              </v:shape>
                                              <v:group style="position:absolute;left:2708;top:63;width:1107;height:185" coordorigin="2708,63" coordsize="1107,185">
                                                <v:shape style="position:absolute;left:2708;top:63;width:1107;height:185" coordorigin="2708,63" coordsize="1107,185" path="m2708,248l3814,248,3814,63,2708,63,2708,248xe" filled="t" fillcolor="#D9D9D9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2708;top:248;width:1107;height:182" coordorigin="2708,248" coordsize="1107,182">
                                                  <v:shape style="position:absolute;left:2708;top:248;width:1107;height:182" coordorigin="2708,248" coordsize="1107,182" path="m2708,430l3814,430,3814,248,2708,248,2708,430xe" filled="t" fillcolor="#D9D9D9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894;top:-22;width:6217;height:0" coordorigin="3894,-22" coordsize="6217,0">
                                                    <v:shape style="position:absolute;left:3894;top:-22;width:6217;height:0" coordorigin="3894,-22" coordsize="6217,0" path="m3894,-22l10111,-22e" filled="f" stroked="t" strokeweight="2.62pt" strokecolor="#D9D9D9">
                                                      <v:path arrowok="t"/>
                                                    </v:shape>
                                                    <v:group style="position:absolute;left:3924;top:3;width:0;height:185" coordorigin="3924,3" coordsize="0,185">
                                                      <v:shape style="position:absolute;left:3924;top:3;width:0;height:185" coordorigin="3924,3" coordsize="0,185" path="m3924,3l3924,188e" filled="f" stroked="t" strokeweight="3.1pt" strokecolor="#D9D9D9">
                                                        <v:path arrowok="t"/>
                                                      </v:shape>
                                                      <v:group style="position:absolute;left:10081;top:3;width:0;height:185" coordorigin="10081,3" coordsize="0,185">
                                                        <v:shape style="position:absolute;left:10081;top:3;width:0;height:185" coordorigin="10081,3" coordsize="0,185" path="m10081,3l10081,188e" filled="f" stroked="t" strokeweight="3.1pt" strokecolor="#D9D9D9">
                                                          <v:path arrowok="t"/>
                                                        </v:shape>
                                                        <v:group style="position:absolute;left:3894;top:213;width:6217;height:0" coordorigin="3894,213" coordsize="6217,0">
                                                          <v:shape style="position:absolute;left:3894;top:213;width:6217;height:0" coordorigin="3894,213" coordsize="6217,0" path="m3894,213l10111,213e" filled="f" stroked="t" strokeweight="2.62pt" strokecolor="#D9D9D9">
                                                            <v:path arrowok="t"/>
                                                          </v:shape>
                                                          <v:group style="position:absolute;left:3954;top:3;width:6097;height:185" coordorigin="3954,3" coordsize="6097,185">
                                                            <v:shape style="position:absolute;left:3954;top:3;width:6097;height:185" coordorigin="3954,3" coordsize="6097,185" path="m3954,188l10051,188,10051,3,3954,3,3954,188xe" filled="t" fillcolor="#D9D9D9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3894;top:283;width:1229;height:0" coordorigin="3894,283" coordsize="1229,0">
                                                              <v:shape style="position:absolute;left:3894;top:283;width:1229;height:0" coordorigin="3894,283" coordsize="1229,0" path="m3894,283l5123,283e" filled="f" stroked="t" strokeweight="2.62pt" strokecolor="#D9D9D9">
                                                                <v:path arrowok="t"/>
                                                              </v:shape>
                                                              <v:group style="position:absolute;left:5142;top:283;width:1227;height:0" coordorigin="5142,283" coordsize="1227,0">
                                                                <v:shape style="position:absolute;left:5142;top:283;width:1227;height:0" coordorigin="5142,283" coordsize="1227,0" path="m5142,283l6369,283e" filled="f" stroked="t" strokeweight="2.62pt" strokecolor="#D9D9D9">
                                                                  <v:path arrowok="t"/>
                                                                </v:shape>
                                                                <v:group style="position:absolute;left:5172;top:308;width:0;height:182" coordorigin="5172,308" coordsize="0,182">
                                                                  <v:shape style="position:absolute;left:5172;top:308;width:0;height:182" coordorigin="5172,308" coordsize="0,182" path="m5172,308l5172,490e" filled="f" stroked="t" strokeweight="3.1pt" strokecolor="#D9D9D9">
                                                                    <v:path arrowok="t"/>
                                                                  </v:shape>
                                                                  <v:group style="position:absolute;left:6390;top:283;width:1226;height:0" coordorigin="6390,283" coordsize="1226,0">
                                                                    <v:shape style="position:absolute;left:6390;top:283;width:1226;height:0" coordorigin="6390,283" coordsize="1226,0" path="m6390,283l7617,283e" filled="f" stroked="t" strokeweight="2.62pt" strokecolor="#D9D9D9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6420;top:308;width:0;height:182" coordorigin="6420,308" coordsize="0,182">
                                                                      <v:shape style="position:absolute;left:6420;top:308;width:0;height:182" coordorigin="6420,308" coordsize="0,182" path="m6420,308l6420,490e" filled="f" stroked="t" strokeweight="3.1pt" strokecolor="#D9D9D9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7636;top:283;width:1229;height:0" coordorigin="7636,283" coordsize="1229,0">
                                                                        <v:shape style="position:absolute;left:7636;top:283;width:1229;height:0" coordorigin="7636,283" coordsize="1229,0" path="m7636,283l8865,283e" filled="f" stroked="t" strokeweight="2.62pt" strokecolor="#D9D9D9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7666;top:308;width:0;height:182" coordorigin="7666,308" coordsize="0,182">
                                                                          <v:shape style="position:absolute;left:7666;top:308;width:0;height:182" coordorigin="7666,308" coordsize="0,182" path="m7666,308l7666,490e" filled="f" stroked="t" strokeweight="3.1pt" strokecolor="#D9D9D9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8884;top:283;width:1227;height:0" coordorigin="8884,283" coordsize="1227,0">
                                                                            <v:shape style="position:absolute;left:8884;top:283;width:1227;height:0" coordorigin="8884,283" coordsize="1227,0" path="m8884,283l10111,283e" filled="f" stroked="t" strokeweight="2.62pt" strokecolor="#D9D9D9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8914;top:308;width:0;height:182" coordorigin="8914,308" coordsize="0,182">
                                                                              <v:shape style="position:absolute;left:8914;top:308;width:0;height:182" coordorigin="8914,308" coordsize="0,182" path="m8914,308l8914,490e" filled="f" stroked="t" strokeweight="3.1pt" strokecolor="#D9D9D9">
                                                                                <v:path arrowok="t"/>
                                                                              </v:shape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GENTE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0" w:hRule="exact"/>
        </w:trPr>
        <w:tc>
          <w:tcPr>
            <w:tcW w:w="773" w:type="dxa"/>
            <w:tcBorders>
              <w:top w:val="single" w:sz="27" w:space="0" w:color="FFFFCC"/>
              <w:left w:val="single" w:sz="25" w:space="0" w:color="FFFFCC"/>
              <w:bottom w:val="single" w:sz="27" w:space="0" w:color="FFFFCC"/>
              <w:right w:val="single" w:sz="25" w:space="0" w:color="FFFFCC"/>
            </w:tcBorders>
            <w:shd w:val="clear" w:color="auto" w:fill="FFFFCC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7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9" w:type="dxa"/>
            <w:tcBorders>
              <w:top w:val="nil" w:sz="6" w:space="0" w:color="auto"/>
              <w:left w:val="single" w:sz="25" w:space="0" w:color="FFFFCC"/>
              <w:bottom w:val="nil" w:sz="6" w:space="0" w:color="auto"/>
              <w:right w:val="single" w:sz="25" w:space="0" w:color="FFFFCC"/>
            </w:tcBorders>
          </w:tcPr>
          <w:p/>
        </w:tc>
        <w:tc>
          <w:tcPr>
            <w:tcW w:w="1167" w:type="dxa"/>
            <w:tcBorders>
              <w:top w:val="single" w:sz="27" w:space="0" w:color="FFFFCC"/>
              <w:left w:val="single" w:sz="25" w:space="0" w:color="FFFFCC"/>
              <w:bottom w:val="single" w:sz="27" w:space="0" w:color="FFFFCC"/>
              <w:right w:val="single" w:sz="25" w:space="0" w:color="FFFFCC"/>
            </w:tcBorders>
            <w:shd w:val="clear" w:color="auto" w:fill="FFFFCC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385" w:right="-4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9" w:type="dxa"/>
            <w:tcBorders>
              <w:top w:val="nil" w:sz="6" w:space="0" w:color="auto"/>
              <w:left w:val="single" w:sz="25" w:space="0" w:color="FFFFCC"/>
              <w:bottom w:val="nil" w:sz="6" w:space="0" w:color="auto"/>
              <w:right w:val="single" w:sz="25" w:space="0" w:color="FFFFCC"/>
            </w:tcBorders>
          </w:tcPr>
          <w:p/>
        </w:tc>
        <w:tc>
          <w:tcPr>
            <w:tcW w:w="1169" w:type="dxa"/>
            <w:tcBorders>
              <w:top w:val="single" w:sz="27" w:space="0" w:color="FFFFCC"/>
              <w:left w:val="single" w:sz="25" w:space="0" w:color="FFFFCC"/>
              <w:bottom w:val="single" w:sz="27" w:space="0" w:color="FFFFCC"/>
              <w:right w:val="single" w:sz="25" w:space="0" w:color="FFFFCC"/>
            </w:tcBorders>
            <w:shd w:val="clear" w:color="auto" w:fill="FFFFCC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80"/>
              <w:ind w:right="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9" w:type="dxa"/>
            <w:tcBorders>
              <w:top w:val="nil" w:sz="6" w:space="0" w:color="auto"/>
              <w:left w:val="single" w:sz="25" w:space="0" w:color="FFFFCC"/>
              <w:bottom w:val="nil" w:sz="6" w:space="0" w:color="auto"/>
              <w:right w:val="single" w:sz="25" w:space="0" w:color="FFFFCC"/>
            </w:tcBorders>
          </w:tcPr>
          <w:p/>
        </w:tc>
        <w:tc>
          <w:tcPr>
            <w:tcW w:w="1167" w:type="dxa"/>
            <w:tcBorders>
              <w:top w:val="single" w:sz="27" w:space="0" w:color="FFFFCC"/>
              <w:left w:val="single" w:sz="25" w:space="0" w:color="FFFFCC"/>
              <w:bottom w:val="single" w:sz="27" w:space="0" w:color="FFFFCC"/>
              <w:right w:val="single" w:sz="25" w:space="0" w:color="FFFFCC"/>
            </w:tcBorders>
            <w:shd w:val="clear" w:color="auto" w:fill="FFFFCC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80"/>
              <w:ind w:right="-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nil" w:sz="6" w:space="0" w:color="auto"/>
              <w:left w:val="single" w:sz="25" w:space="0" w:color="FFFFCC"/>
              <w:bottom w:val="nil" w:sz="6" w:space="0" w:color="auto"/>
              <w:right w:val="single" w:sz="25" w:space="0" w:color="FFFFCC"/>
            </w:tcBorders>
          </w:tcPr>
          <w:p/>
        </w:tc>
        <w:tc>
          <w:tcPr>
            <w:tcW w:w="1166" w:type="dxa"/>
            <w:tcBorders>
              <w:top w:val="single" w:sz="27" w:space="0" w:color="FFFFCC"/>
              <w:left w:val="single" w:sz="25" w:space="0" w:color="FFFFCC"/>
              <w:bottom w:val="single" w:sz="27" w:space="0" w:color="FFFFCC"/>
              <w:right w:val="single" w:sz="25" w:space="0" w:color="FFFFCC"/>
            </w:tcBorders>
            <w:shd w:val="clear" w:color="auto" w:fill="FFFFCC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385" w:right="-4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9" w:type="dxa"/>
            <w:tcBorders>
              <w:top w:val="nil" w:sz="6" w:space="0" w:color="auto"/>
              <w:left w:val="single" w:sz="25" w:space="0" w:color="FFFFCC"/>
              <w:bottom w:val="nil" w:sz="6" w:space="0" w:color="auto"/>
              <w:right w:val="single" w:sz="25" w:space="0" w:color="FFFFCC"/>
            </w:tcBorders>
          </w:tcPr>
          <w:p/>
        </w:tc>
        <w:tc>
          <w:tcPr>
            <w:tcW w:w="1169" w:type="dxa"/>
            <w:tcBorders>
              <w:top w:val="single" w:sz="27" w:space="0" w:color="FFFFCC"/>
              <w:left w:val="single" w:sz="25" w:space="0" w:color="FFFFCC"/>
              <w:bottom w:val="single" w:sz="27" w:space="0" w:color="FFFFCC"/>
              <w:right w:val="single" w:sz="25" w:space="0" w:color="FFFFCC"/>
            </w:tcBorders>
            <w:shd w:val="clear" w:color="auto" w:fill="FFFFCC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80"/>
              <w:ind w:right="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9" w:type="dxa"/>
            <w:tcBorders>
              <w:top w:val="nil" w:sz="6" w:space="0" w:color="auto"/>
              <w:left w:val="single" w:sz="25" w:space="0" w:color="FFFFCC"/>
              <w:bottom w:val="nil" w:sz="6" w:space="0" w:color="auto"/>
              <w:right w:val="single" w:sz="25" w:space="0" w:color="FFFFCC"/>
            </w:tcBorders>
          </w:tcPr>
          <w:p/>
        </w:tc>
        <w:tc>
          <w:tcPr>
            <w:tcW w:w="1167" w:type="dxa"/>
            <w:tcBorders>
              <w:top w:val="single" w:sz="27" w:space="0" w:color="FFFFCC"/>
              <w:left w:val="single" w:sz="25" w:space="0" w:color="FFFFCC"/>
              <w:bottom w:val="single" w:sz="27" w:space="0" w:color="FFFFCC"/>
              <w:right w:val="single" w:sz="25" w:space="0" w:color="FFFFCC"/>
            </w:tcBorders>
            <w:shd w:val="clear" w:color="auto" w:fill="FFFFCC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80"/>
              <w:ind w:right="-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1920" w:h="16840"/>
          <w:pgMar w:top="1400" w:bottom="280" w:left="1540" w:right="15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882" w:right="143" w:firstLine="413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etalle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  <w:sectPr>
          <w:pgMar w:header="607" w:footer="595" w:top="1400" w:bottom="280" w:left="1540" w:right="1520"/>
          <w:pgSz w:w="11920" w:h="16840"/>
        </w:sectPr>
      </w:pPr>
      <w:r>
        <w:rPr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20"/>
        <w:ind w:left="486"/>
      </w:pPr>
      <w:r>
        <w:pict>
          <v:shape type="#_x0000_t202" style="position:absolute;margin-left:89.784pt;margin-top:24.0288pt;width:165.264pt;height:17.04pt;mso-position-horizontal-relative:page;mso-position-vertical-relative:paragraph;z-index:-519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1" w:hRule="exact"/>
                    </w:trPr>
                    <w:tc>
                      <w:tcPr>
                        <w:tcW w:w="817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76"/>
                          <w:ind w:left="342" w:righ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76"/>
                          <w:ind w:left="36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3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7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16"/>
          <w:szCs w:val="16"/>
        </w:rPr>
        <w:t>P.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16"/>
          <w:szCs w:val="16"/>
        </w:rPr>
        <w:t>             </w:t>
      </w:r>
      <w:r>
        <w:rPr>
          <w:rFonts w:cs="Times New Roman" w:hAnsi="Times New Roman" w:eastAsia="Times New Roman" w:ascii="Times New Roman"/>
          <w:b/>
          <w:spacing w:val="22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OB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4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20"/>
        <w:ind w:left="1292" w:right="-44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OC.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303" w:right="2600"/>
      </w:pPr>
      <w:r>
        <w:br w:type="column"/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AYU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FFFFFF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95"/>
        <w:ind w:left="-32" w:right="2256"/>
      </w:pP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ON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2222" w:right="2413"/>
      </w:pPr>
      <w:r>
        <w:pict>
          <v:group style="position:absolute;margin-left:88.474pt;margin-top:140.55pt;width:418.4pt;height:60.49pt;mso-position-horizontal-relative:page;mso-position-vertical-relative:page;z-index:-5199" coordorigin="1769,2811" coordsize="8368,1210">
            <v:group style="position:absolute;left:1796;top:2829;width:8316;height:0" coordorigin="1796,2829" coordsize="8316,0">
              <v:shape style="position:absolute;left:1796;top:2829;width:8316;height:0" coordorigin="1796,2829" coordsize="8316,0" path="m1796,2829l10111,2829e" filled="f" stroked="t" strokeweight="1.42pt" strokecolor="#205768">
                <v:path arrowok="t"/>
              </v:shape>
              <v:group style="position:absolute;left:1826;top:2842;width:0;height:230" coordorigin="1826,2842" coordsize="0,230">
                <v:shape style="position:absolute;left:1826;top:2842;width:0;height:230" coordorigin="1826,2842" coordsize="0,230" path="m1826,2842l1826,3072e" filled="f" stroked="t" strokeweight="3.1pt" strokecolor="#205768">
                  <v:path arrowok="t"/>
                </v:shape>
                <v:group style="position:absolute;left:10081;top:2842;width:0;height:230" coordorigin="10081,2842" coordsize="0,230">
                  <v:shape style="position:absolute;left:10081;top:2842;width:0;height:230" coordorigin="10081,2842" coordsize="0,230" path="m10081,2842l10081,3072e" filled="f" stroked="t" strokeweight="3.1pt" strokecolor="#205768">
                    <v:path arrowok="t"/>
                  </v:shape>
                  <v:group style="position:absolute;left:1796;top:3086;width:8316;height:0" coordorigin="1796,3086" coordsize="8316,0">
                    <v:shape style="position:absolute;left:1796;top:3086;width:8316;height:0" coordorigin="1796,3086" coordsize="8316,0" path="m1796,3086l10111,3086e" filled="f" stroked="t" strokeweight="1.42pt" strokecolor="#205768">
                      <v:path arrowok="t"/>
                    </v:shape>
                    <v:group style="position:absolute;left:1856;top:2842;width:8196;height:230" coordorigin="1856,2842" coordsize="8196,230">
                      <v:shape style="position:absolute;left:1856;top:2842;width:8196;height:230" coordorigin="1856,2842" coordsize="8196,230" path="m1856,3072l10051,3072,10051,2842,1856,2842,1856,3072xe" filled="t" fillcolor="#205768" stroked="f">
                        <v:path arrowok="t"/>
                        <v:fill/>
                      </v:shape>
                      <v:group style="position:absolute;left:1796;top:3144;width:8316;height:0" coordorigin="1796,3144" coordsize="8316,0">
                        <v:shape style="position:absolute;left:1796;top:3144;width:8316;height:0" coordorigin="1796,3144" coordsize="8316,0" path="m1796,3144l10111,3144e" filled="f" stroked="t" strokeweight="2.5pt" strokecolor="#FAD3B4">
                          <v:path arrowok="t"/>
                        </v:shape>
                        <v:group style="position:absolute;left:1826;top:3168;width:0;height:185" coordorigin="1826,3168" coordsize="0,185">
                          <v:shape style="position:absolute;left:1826;top:3168;width:0;height:185" coordorigin="1826,3168" coordsize="0,185" path="m1826,3168l1826,3353e" filled="f" stroked="t" strokeweight="3.1pt" strokecolor="#FAD3B4">
                            <v:path arrowok="t"/>
                          </v:shape>
                          <v:group style="position:absolute;left:10081;top:3168;width:0;height:185" coordorigin="10081,3168" coordsize="0,185">
                            <v:shape style="position:absolute;left:10081;top:3168;width:0;height:185" coordorigin="10081,3168" coordsize="0,185" path="m10081,3168l10081,3353e" filled="f" stroked="t" strokeweight="3.1pt" strokecolor="#FAD3B4">
                              <v:path arrowok="t"/>
                            </v:shape>
                            <v:group style="position:absolute;left:1796;top:3378;width:8316;height:0" coordorigin="1796,3378" coordsize="8316,0">
                              <v:shape style="position:absolute;left:1796;top:3378;width:8316;height:0" coordorigin="1796,3378" coordsize="8316,0" path="m1796,3378l10111,3378e" filled="f" stroked="t" strokeweight="2.62pt" strokecolor="#FAD3B4">
                                <v:path arrowok="t"/>
                              </v:shape>
                              <v:group style="position:absolute;left:1856;top:3168;width:8196;height:185" coordorigin="1856,3168" coordsize="8196,185">
                                <v:shape style="position:absolute;left:1856;top:3168;width:8196;height:185" coordorigin="1856,3168" coordsize="8196,185" path="m1856,3353l10051,3353,10051,3168,1856,3168,1856,3353xe" filled="t" fillcolor="#FAD3B4" stroked="f">
                                  <v:path arrowok="t"/>
                                  <v:fill/>
                                </v:shape>
                                <v:group style="position:absolute;left:1796;top:3423;width:833;height:202" coordorigin="1796,3423" coordsize="833,202">
                                  <v:shape style="position:absolute;left:1796;top:3423;width:833;height:202" coordorigin="1796,3423" coordsize="833,202" path="m1796,3624l2628,3624,2628,3423,1796,3423,1796,3624xe" filled="t" fillcolor="#D9D9D9" stroked="f">
                                    <v:path arrowok="t"/>
                                    <v:fill/>
                                  </v:shape>
                                  <v:group style="position:absolute;left:1826;top:3624;width:0;height:185" coordorigin="1826,3624" coordsize="0,185">
                                    <v:shape style="position:absolute;left:1826;top:3624;width:0;height:185" coordorigin="1826,3624" coordsize="0,185" path="m1826,3624l1826,3809e" filled="f" stroked="t" strokeweight="3.1pt" strokecolor="#D9D9D9">
                                      <v:path arrowok="t"/>
                                    </v:shape>
                                    <v:group style="position:absolute;left:2598;top:3624;width:0;height:185" coordorigin="2598,3624" coordsize="0,185">
                                      <v:shape style="position:absolute;left:2598;top:3624;width:0;height:185" coordorigin="2598,3624" coordsize="0,185" path="m2598,3624l2598,3809e" filled="f" stroked="t" strokeweight="3.1pt" strokecolor="#D9D9D9">
                                        <v:path arrowok="t"/>
                                      </v:shape>
                                      <v:group style="position:absolute;left:1796;top:3809;width:833;height:202" coordorigin="1796,3809" coordsize="833,202">
                                        <v:shape style="position:absolute;left:1796;top:3809;width:833;height:202" coordorigin="1796,3809" coordsize="833,202" path="m1796,4011l2628,4011,2628,3809,1796,3809,1796,4011xe" filled="t" fillcolor="#D9D9D9" stroked="f">
                                          <v:path arrowok="t"/>
                                          <v:fill/>
                                        </v:shape>
                                        <v:group style="position:absolute;left:1856;top:3624;width:713;height:185" coordorigin="1856,3624" coordsize="713,185">
                                          <v:shape style="position:absolute;left:1856;top:3624;width:713;height:185" coordorigin="1856,3624" coordsize="713,185" path="m1856,3809l2568,3809,2568,3624,1856,3624,1856,3809xe" filled="t" fillcolor="#D9D9D9" stroked="f">
                                            <v:path arrowok="t"/>
                                            <v:fill/>
                                          </v:shape>
                                          <v:group style="position:absolute;left:2648;top:3423;width:1227;height:110" coordorigin="2648,3423" coordsize="1227,110">
                                            <v:shape style="position:absolute;left:2648;top:3423;width:1227;height:110" coordorigin="2648,3423" coordsize="1227,110" path="m2648,3533l3874,3533,3874,3423,2648,3423,2648,3533xe" filled="t" fillcolor="#D9D9D9" stroked="f">
                                              <v:path arrowok="t"/>
                                              <v:fill/>
                                            </v:shape>
                                            <v:group style="position:absolute;left:2678;top:3533;width:0;height:367" coordorigin="2678,3533" coordsize="0,367">
                                              <v:shape style="position:absolute;left:2678;top:3533;width:0;height:367" coordorigin="2678,3533" coordsize="0,367" path="m2678,3533l2678,3900e" filled="f" stroked="t" strokeweight="3.1pt" strokecolor="#D9D9D9">
                                                <v:path arrowok="t"/>
                                              </v:shape>
                                              <v:group style="position:absolute;left:3845;top:3533;width:0;height:367" coordorigin="3845,3533" coordsize="0,367">
                                                <v:shape style="position:absolute;left:3845;top:3533;width:0;height:367" coordorigin="3845,3533" coordsize="0,367" path="m3845,3533l3845,3900e" filled="f" stroked="t" strokeweight="3.1pt" strokecolor="#D9D9D9">
                                                  <v:path arrowok="t"/>
                                                </v:shape>
                                                <v:group style="position:absolute;left:2648;top:3900;width:1227;height:110" coordorigin="2648,3900" coordsize="1227,110">
                                                  <v:shape style="position:absolute;left:2648;top:3900;width:1227;height:110" coordorigin="2648,3900" coordsize="1227,110" path="m2648,4011l3874,4011,3874,3900,2648,3900,2648,4011xe" filled="t" fillcolor="#D9D9D9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2708;top:3533;width:1107;height:185" coordorigin="2708,3533" coordsize="1107,185">
                                                    <v:shape style="position:absolute;left:2708;top:3533;width:1107;height:185" coordorigin="2708,3533" coordsize="1107,185" path="m2708,3718l3814,3718,3814,3533,2708,3533,2708,3718xe" filled="t" fillcolor="#D9D9D9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2708;top:3718;width:1107;height:182" coordorigin="2708,3718" coordsize="1107,182">
                                                      <v:shape style="position:absolute;left:2708;top:3718;width:1107;height:182" coordorigin="2708,3718" coordsize="1107,182" path="m2708,3900l3814,3900,3814,3718,2708,3718,2708,3900xe" filled="t" fillcolor="#D9D9D9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3894;top:3448;width:6217;height:0" coordorigin="3894,3448" coordsize="6217,0">
                                                        <v:shape style="position:absolute;left:3894;top:3448;width:6217;height:0" coordorigin="3894,3448" coordsize="6217,0" path="m3894,3448l10111,3448e" filled="f" stroked="t" strokeweight="2.62pt" strokecolor="#D9D9D9">
                                                          <v:path arrowok="t"/>
                                                        </v:shape>
                                                        <v:group style="position:absolute;left:3924;top:3473;width:0;height:185" coordorigin="3924,3473" coordsize="0,185">
                                                          <v:shape style="position:absolute;left:3924;top:3473;width:0;height:185" coordorigin="3924,3473" coordsize="0,185" path="m3924,3473l3924,3658e" filled="f" stroked="t" strokeweight="3.1pt" strokecolor="#D9D9D9">
                                                            <v:path arrowok="t"/>
                                                          </v:shape>
                                                          <v:group style="position:absolute;left:10081;top:3473;width:0;height:185" coordorigin="10081,3473" coordsize="0,185">
                                                            <v:shape style="position:absolute;left:10081;top:3473;width:0;height:185" coordorigin="10081,3473" coordsize="0,185" path="m10081,3473l10081,3658e" filled="f" stroked="t" strokeweight="3.1pt" strokecolor="#D9D9D9">
                                                              <v:path arrowok="t"/>
                                                            </v:shape>
                                                            <v:group style="position:absolute;left:3894;top:3683;width:6217;height:0" coordorigin="3894,3683" coordsize="6217,0">
                                                              <v:shape style="position:absolute;left:3894;top:3683;width:6217;height:0" coordorigin="3894,3683" coordsize="6217,0" path="m3894,3683l10111,3683e" filled="f" stroked="t" strokeweight="2.62pt" strokecolor="#D9D9D9">
                                                                <v:path arrowok="t"/>
                                                              </v:shape>
                                                              <v:group style="position:absolute;left:3954;top:3473;width:6097;height:185" coordorigin="3954,3473" coordsize="6097,185">
                                                                <v:shape style="position:absolute;left:3954;top:3473;width:6097;height:185" coordorigin="3954,3473" coordsize="6097,185" path="m3954,3658l10051,3658,10051,3473,3954,3473,3954,3658xe" filled="t" fillcolor="#D9D9D9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3894;top:3753;width:1229;height:0" coordorigin="3894,3753" coordsize="1229,0">
                                                                  <v:shape style="position:absolute;left:3894;top:3753;width:1229;height:0" coordorigin="3894,3753" coordsize="1229,0" path="m3894,3753l5123,3753e" filled="f" stroked="t" strokeweight="2.62pt" strokecolor="#D9D9D9">
                                                                    <v:path arrowok="t"/>
                                                                  </v:shape>
                                                                  <v:group style="position:absolute;left:3924;top:3778;width:0;height:182" coordorigin="3924,3778" coordsize="0,182">
                                                                    <v:shape style="position:absolute;left:3924;top:3778;width:0;height:182" coordorigin="3924,3778" coordsize="0,182" path="m3924,3778l3924,3960e" filled="f" stroked="t" strokeweight="3.1pt" strokecolor="#D9D9D9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5093;top:3778;width:0;height:182" coordorigin="5093,3778" coordsize="0,182">
                                                                      <v:shape style="position:absolute;left:5093;top:3778;width:0;height:182" coordorigin="5093,3778" coordsize="0,182" path="m5093,3778l5093,3960e" filled="f" stroked="t" strokeweight="3.1pt" strokecolor="#D9D9D9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3954;top:3778;width:1109;height:182" coordorigin="3954,3778" coordsize="1109,182">
                                                                        <v:shape style="position:absolute;left:3954;top:3778;width:1109;height:182" coordorigin="3954,3778" coordsize="1109,182" path="m3954,3960l5063,3960,5063,3778,3954,3778,3954,3960xe" filled="t" fillcolor="#D9D9D9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5142;top:3753;width:1227;height:0" coordorigin="5142,3753" coordsize="1227,0">
                                                                          <v:shape style="position:absolute;left:5142;top:3753;width:1227;height:0" coordorigin="5142,3753" coordsize="1227,0" path="m5142,3753l6369,3753e" filled="f" stroked="t" strokeweight="2.62pt" strokecolor="#D9D9D9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5172;top:3778;width:0;height:182" coordorigin="5172,3778" coordsize="0,182">
                                                                            <v:shape style="position:absolute;left:5172;top:3778;width:0;height:182" coordorigin="5172,3778" coordsize="0,182" path="m5172,3778l5172,3960e" filled="f" stroked="t" strokeweight="3.1pt" strokecolor="#D9D9D9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6339;top:3778;width:0;height:182" coordorigin="6339,3778" coordsize="0,182">
                                                                              <v:shape style="position:absolute;left:6339;top:3778;width:0;height:182" coordorigin="6339,3778" coordsize="0,182" path="m6339,3778l6339,3960e" filled="f" stroked="t" strokeweight="3.1pt" strokecolor="#D9D9D9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5202;top:3778;width:1107;height:182" coordorigin="5202,3778" coordsize="1107,182">
                                                                                <v:shape style="position:absolute;left:5202;top:3778;width:1107;height:182" coordorigin="5202,3778" coordsize="1107,182" path="m5202,3960l6309,3960,6309,3778,5202,3778,5202,3960xe" filled="t" fillcolor="#D9D9D9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6390;top:3753;width:1226;height:0" coordorigin="6390,3753" coordsize="1226,0">
                                                                                  <v:shape style="position:absolute;left:6390;top:3753;width:1226;height:0" coordorigin="6390,3753" coordsize="1226,0" path="m6390,3753l7617,3753e" filled="f" stroked="t" strokeweight="2.62pt" strokecolor="#D9D9D9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6420;top:3778;width:0;height:182" coordorigin="6420,3778" coordsize="0,182">
                                                                                    <v:shape style="position:absolute;left:6420;top:3778;width:0;height:182" coordorigin="6420,3778" coordsize="0,182" path="m6420,3778l6420,3960e" filled="f" stroked="t" strokeweight="3.1pt" strokecolor="#D9D9D9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7587;top:3778;width:0;height:182" coordorigin="7587,3778" coordsize="0,182">
                                                                                      <v:shape style="position:absolute;left:7587;top:3778;width:0;height:182" coordorigin="7587,3778" coordsize="0,182" path="m7587,3778l7587,3960e" filled="f" stroked="t" strokeweight="3.1pt" strokecolor="#D9D9D9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6450;top:3778;width:1106;height:182" coordorigin="6450,3778" coordsize="1106,182">
                                                                                        <v:shape style="position:absolute;left:6450;top:3778;width:1106;height:182" coordorigin="6450,3778" coordsize="1106,182" path="m6450,3960l7557,3960,7557,3778,6450,3778,6450,3960xe" filled="t" fillcolor="#D9D9D9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7636;top:3753;width:1229;height:0" coordorigin="7636,3753" coordsize="1229,0">
                                                                                          <v:shape style="position:absolute;left:7636;top:3753;width:1229;height:0" coordorigin="7636,3753" coordsize="1229,0" path="m7636,3753l8865,3753e" filled="f" stroked="t" strokeweight="2.62pt" strokecolor="#D9D9D9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7666;top:3778;width:0;height:182" coordorigin="7666,3778" coordsize="0,182">
                                                                                            <v:shape style="position:absolute;left:7666;top:3778;width:0;height:182" coordorigin="7666,3778" coordsize="0,182" path="m7666,3778l7666,3960e" filled="f" stroked="t" strokeweight="3.1pt" strokecolor="#D9D9D9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8835;top:3778;width:0;height:182" coordorigin="8835,3778" coordsize="0,182">
                                                                                              <v:shape style="position:absolute;left:8835;top:3778;width:0;height:182" coordorigin="8835,3778" coordsize="0,182" path="m8835,3778l8835,3960e" filled="f" stroked="t" strokeweight="3.1pt" strokecolor="#D9D9D9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7696;top:3778;width:1109;height:182" coordorigin="7696,3778" coordsize="1109,182">
                                                                                                <v:shape style="position:absolute;left:7696;top:3778;width:1109;height:182" coordorigin="7696,3778" coordsize="1109,182" path="m7696,3960l8805,3960,8805,3778,7696,3778,7696,3960xe" filled="t" fillcolor="#D9D9D9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8884;top:3753;width:1227;height:0" coordorigin="8884,3753" coordsize="1227,0">
                                                                                                  <v:shape style="position:absolute;left:8884;top:3753;width:1227;height:0" coordorigin="8884,3753" coordsize="1227,0" path="m8884,3753l10111,3753e" filled="f" stroked="t" strokeweight="2.62pt" strokecolor="#D9D9D9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8914;top:3778;width:0;height:182" coordorigin="8914,3778" coordsize="0,182">
                                                                                                    <v:shape style="position:absolute;left:8914;top:3778;width:0;height:182" coordorigin="8914,3778" coordsize="0,182" path="m8914,3778l8914,3960e" filled="f" stroked="t" strokeweight="3.1pt" strokecolor="#D9D9D9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10081;top:3778;width:0;height:182" coordorigin="10081,3778" coordsize="0,182">
                                                                                                      <v:shape style="position:absolute;left:10081;top:3778;width:0;height:182" coordorigin="10081,3778" coordsize="0,182" path="m10081,3778l10081,3960e" filled="f" stroked="t" strokeweight="3.1pt" strokecolor="#D9D9D9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8944;top:3778;width:1107;height:182" coordorigin="8944,3778" coordsize="1107,182">
                                                                                                        <v:shape style="position:absolute;left:8944;top:3778;width:1107;height:182" coordorigin="8944,3778" coordsize="1107,182" path="m8944,3960l10051,3960,10051,3778,8944,3778,8944,3960xe" filled="t" fillcolor="#D9D9D9" stroked="f">
                                                                                                          <v:path arrowok="t"/>
                                                                                                          <v:fill/>
                                                                                                        </v:shape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GENTE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583"/>
        <w:sectPr>
          <w:type w:val="continuous"/>
          <w:pgSz w:w="11920" w:h="16840"/>
          <w:pgMar w:top="1400" w:bottom="280" w:left="1540" w:right="1520"/>
          <w:cols w:num="2" w:equalWidth="off">
            <w:col w:w="2152" w:space="120"/>
            <w:col w:w="6588"/>
          </w:cols>
        </w:sectPr>
      </w:pP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           </w:t>
      </w:r>
      <w:r>
        <w:rPr>
          <w:rFonts w:cs="Times New Roman" w:hAnsi="Times New Roman" w:eastAsia="Times New Roman" w:ascii="Times New Roman"/>
          <w:b/>
          <w:spacing w:val="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        </w:t>
      </w:r>
      <w:r>
        <w:rPr>
          <w:rFonts w:cs="Times New Roman" w:hAnsi="Times New Roman" w:eastAsia="Times New Roman" w:ascii="Times New Roman"/>
          <w:b/>
          <w:spacing w:val="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CCA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       </w:t>
      </w:r>
      <w:r>
        <w:rPr>
          <w:rFonts w:cs="Times New Roman" w:hAnsi="Times New Roman" w:eastAsia="Times New Roman" w:ascii="Times New Roman"/>
          <w:b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IL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b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OTR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5"/>
          <w:szCs w:val="5"/>
        </w:rPr>
        <w:jc w:val="left"/>
        <w:spacing w:before="5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2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1" w:hRule="exact"/>
        </w:trPr>
        <w:tc>
          <w:tcPr>
            <w:tcW w:w="7491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4"/>
              <w:ind w:left="379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single" w:sz="21" w:space="0" w:color="D9D9D9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7"/>
              <w:ind w:left="4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10" w:hRule="exact"/>
        </w:trPr>
        <w:tc>
          <w:tcPr>
            <w:tcW w:w="87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4"/>
              <w:ind w:left="342" w:right="3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9"/>
              <w:ind w:left="42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1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1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22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2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82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4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10" w:hRule="exact"/>
        </w:trPr>
        <w:tc>
          <w:tcPr>
            <w:tcW w:w="87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5"/>
              <w:ind w:left="342" w:right="3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0"/>
              <w:ind w:left="86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450" w:right="45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4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6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630" w:right="45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4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10" w:hRule="exact"/>
        </w:trPr>
        <w:tc>
          <w:tcPr>
            <w:tcW w:w="87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4"/>
              <w:ind w:left="342" w:right="3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9"/>
              <w:ind w:left="42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450" w:right="45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4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3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3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82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4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10" w:hRule="exact"/>
        </w:trPr>
        <w:tc>
          <w:tcPr>
            <w:tcW w:w="87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4"/>
              <w:ind w:left="342" w:right="3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9"/>
              <w:ind w:left="3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450" w:right="45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4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1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3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827" w:type="dxa"/>
            <w:tcBorders>
              <w:top w:val="dotted" w:sz="4" w:space="0" w:color="A6A6A6"/>
              <w:left w:val="nil" w:sz="6" w:space="0" w:color="auto"/>
              <w:bottom w:val="dotted" w:sz="4" w:space="0" w:color="A6A6A6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4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35" w:hRule="exact"/>
        </w:trPr>
        <w:tc>
          <w:tcPr>
            <w:tcW w:w="877" w:type="dxa"/>
            <w:tcBorders>
              <w:top w:val="dotted" w:sz="4" w:space="0" w:color="A6A6A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342" w:right="3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2"/>
              <w:ind w:left="50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9"/>
              <w:ind w:left="450" w:right="45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dotted" w:sz="4" w:space="0" w:color="A6A6A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4"/>
              <w:ind w:left="4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dotted" w:sz="4" w:space="0" w:color="A6A6A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4"/>
              <w:ind w:left="3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9"/>
              <w:ind w:left="3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dotted" w:sz="4" w:space="0" w:color="A6A6A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4"/>
              <w:ind w:left="4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</w:tbl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400" w:bottom="280" w:left="1540" w:right="1520"/>
        </w:sectPr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60"/>
        <w:ind w:left="486" w:right="-58"/>
      </w:pPr>
      <w:r>
        <w:pict>
          <v:shape type="#_x0000_t202" style="position:absolute;margin-left:89.784pt;margin-top:-96.5713pt;width:165.264pt;height:32.3704pt;mso-position-horizontal-relative:page;mso-position-vertical-relative:paragraph;z-index:-519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10" w:hRule="exact"/>
                    </w:trPr>
                    <w:tc>
                      <w:tcPr>
                        <w:tcW w:w="81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85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0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817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85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04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91.284pt;margin-top:13.1192pt;width:414.326pt;height:106.18pt;mso-position-horizontal-relative:page;mso-position-vertical-relative:paragraph;z-index:-519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208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5" w:space="0" w:color="D9D9D9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00"/>
                          <w:ind w:left="100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nil" w:sz="6" w:space="0" w:color="auto"/>
                          <w:left w:val="single" w:sz="25" w:space="0" w:color="D9D9D9"/>
                          <w:bottom w:val="single" w:sz="21" w:space="0" w:color="D9D9D9"/>
                          <w:right w:val="nil" w:sz="6" w:space="0" w:color="auto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5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1" w:space="0" w:color="D9D9D9"/>
                          <w:right w:val="single" w:sz="25" w:space="0" w:color="D9D9D9"/>
                        </w:tcBorders>
                        <w:shd w:val="clear" w:color="auto" w:fill="D9D9D9"/>
                      </w:tcPr>
                      <w:p/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single" w:sz="25" w:space="0" w:color="D9D9D9"/>
                          <w:bottom w:val="single" w:sz="21" w:space="0" w:color="D9D9D9"/>
                          <w:right w:val="single" w:sz="25" w:space="0" w:color="D9D9D9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30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 w:sz="6" w:space="0" w:color="auto"/>
                          <w:left w:val="single" w:sz="25" w:space="0" w:color="D9D9D9"/>
                          <w:bottom w:val="single" w:sz="21" w:space="0" w:color="D9D9D9"/>
                          <w:right w:val="single" w:sz="25" w:space="0" w:color="D9D9D9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CCAA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left w:val="single" w:sz="25" w:space="0" w:color="D9D9D9"/>
                          <w:bottom w:val="single" w:sz="21" w:space="0" w:color="D9D9D9"/>
                          <w:right w:val="single" w:sz="25" w:space="0" w:color="D9D9D9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25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single" w:sz="25" w:space="0" w:color="D9D9D9"/>
                          <w:bottom w:val="single" w:sz="21" w:space="0" w:color="D9D9D9"/>
                          <w:right w:val="single" w:sz="25" w:space="0" w:color="D9D9D9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21" w:right="-8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OTR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PP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852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74"/>
                          <w:ind w:left="312" w:right="39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74"/>
                          <w:ind w:left="41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5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45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5"/>
                          <w:ind w:left="4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45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single" w:sz="21" w:space="0" w:color="D9D9D9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45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85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57"/>
                          <w:ind w:left="312" w:right="39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7"/>
                          <w:ind w:right="9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4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85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57"/>
                          <w:ind w:left="312" w:right="39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7"/>
                          <w:ind w:right="9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4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85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57"/>
                          <w:ind w:left="312" w:right="39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7"/>
                          <w:ind w:right="9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4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852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54"/>
                          <w:ind w:left="312" w:right="39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9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2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dotted" w:sz="4" w:space="0" w:color="A6A6A6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852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54"/>
                          <w:ind w:left="312" w:right="39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4"/>
                          <w:ind w:right="9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2"/>
                          <w:ind w:lef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52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16"/>
          <w:szCs w:val="16"/>
        </w:rPr>
        <w:t>P.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16"/>
          <w:szCs w:val="16"/>
        </w:rPr>
        <w:t>             </w:t>
      </w:r>
      <w:r>
        <w:rPr>
          <w:rFonts w:cs="Times New Roman" w:hAnsi="Times New Roman" w:eastAsia="Times New Roman" w:ascii="Times New Roman"/>
          <w:b/>
          <w:spacing w:val="22"/>
          <w:w w:val="100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7"/>
          <w:sz w:val="16"/>
          <w:szCs w:val="16"/>
        </w:rPr>
        <w:t>OB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7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7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7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1002" w:right="3299"/>
      </w:pPr>
      <w:r>
        <w:br w:type="column"/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SORA</w:t>
      </w:r>
      <w:r>
        <w:rPr>
          <w:rFonts w:cs="Times New Roman" w:hAnsi="Times New Roman" w:eastAsia="Times New Roman" w:ascii="Times New Roman"/>
          <w:b/>
          <w:color w:val="FFFFFF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20"/>
          <w:szCs w:val="20"/>
        </w:rPr>
        <w:t>.U.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95"/>
        <w:ind w:left="-32" w:right="2256"/>
      </w:pPr>
      <w:r>
        <w:pict>
          <v:shape type="#_x0000_t202" style="position:absolute;margin-left:88.234pt;margin-top:-42.0712pt;width:420.43pt;height:15.82pt;mso-position-horizontal-relative:page;mso-position-vertical-relative:paragraph;z-index:-519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0" w:hRule="exact"/>
                    </w:trPr>
                    <w:tc>
                      <w:tcPr>
                        <w:tcW w:w="773" w:type="dxa"/>
                        <w:tcBorders>
                          <w:top w:val="single" w:sz="27" w:space="0" w:color="FAD3B4"/>
                          <w:left w:val="single" w:sz="25" w:space="0" w:color="FAD3B4"/>
                          <w:bottom w:val="single" w:sz="27" w:space="0" w:color="FAD3B4"/>
                          <w:right w:val="single" w:sz="25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9" w:type="dxa"/>
                        <w:tcBorders>
                          <w:top w:val="nil" w:sz="6" w:space="0" w:color="auto"/>
                          <w:left w:val="single" w:sz="25" w:space="0" w:color="FAD3B4"/>
                          <w:bottom w:val="nil" w:sz="6" w:space="0" w:color="auto"/>
                          <w:right w:val="single" w:sz="25" w:space="0" w:color="FAD3B4"/>
                        </w:tcBorders>
                      </w:tcPr>
                      <w:p/>
                    </w:tc>
                    <w:tc>
                      <w:tcPr>
                        <w:tcW w:w="1167" w:type="dxa"/>
                        <w:tcBorders>
                          <w:top w:val="single" w:sz="27" w:space="0" w:color="FAD3B4"/>
                          <w:left w:val="single" w:sz="25" w:space="0" w:color="FAD3B4"/>
                          <w:bottom w:val="single" w:sz="27" w:space="0" w:color="FAD3B4"/>
                          <w:right w:val="single" w:sz="25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65" w:right="-4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9" w:type="dxa"/>
                        <w:tcBorders>
                          <w:top w:val="nil" w:sz="6" w:space="0" w:color="auto"/>
                          <w:left w:val="single" w:sz="25" w:space="0" w:color="FAD3B4"/>
                          <w:bottom w:val="nil" w:sz="6" w:space="0" w:color="auto"/>
                          <w:right w:val="single" w:sz="25" w:space="0" w:color="FAD3B4"/>
                        </w:tcBorders>
                      </w:tcPr>
                      <w:p/>
                    </w:tc>
                    <w:tc>
                      <w:tcPr>
                        <w:tcW w:w="1169" w:type="dxa"/>
                        <w:tcBorders>
                          <w:top w:val="single" w:sz="27" w:space="0" w:color="FAD3B4"/>
                          <w:left w:val="single" w:sz="25" w:space="0" w:color="FAD3B4"/>
                          <w:bottom w:val="single" w:sz="27" w:space="0" w:color="FAD3B4"/>
                          <w:right w:val="single" w:sz="25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65" w:right="-4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9" w:type="dxa"/>
                        <w:tcBorders>
                          <w:top w:val="nil" w:sz="6" w:space="0" w:color="auto"/>
                          <w:left w:val="single" w:sz="25" w:space="0" w:color="FAD3B4"/>
                          <w:bottom w:val="nil" w:sz="6" w:space="0" w:color="auto"/>
                          <w:right w:val="single" w:sz="25" w:space="0" w:color="FAD3B4"/>
                        </w:tcBorders>
                      </w:tcPr>
                      <w:p/>
                    </w:tc>
                    <w:tc>
                      <w:tcPr>
                        <w:tcW w:w="1167" w:type="dxa"/>
                        <w:tcBorders>
                          <w:top w:val="single" w:sz="27" w:space="0" w:color="FAD3B4"/>
                          <w:left w:val="single" w:sz="25" w:space="0" w:color="FAD3B4"/>
                          <w:bottom w:val="single" w:sz="27" w:space="0" w:color="FAD3B4"/>
                          <w:right w:val="single" w:sz="25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86" w:right="-4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2" w:type="dxa"/>
                        <w:tcBorders>
                          <w:top w:val="nil" w:sz="6" w:space="0" w:color="auto"/>
                          <w:left w:val="single" w:sz="25" w:space="0" w:color="FAD3B4"/>
                          <w:bottom w:val="nil" w:sz="6" w:space="0" w:color="auto"/>
                          <w:right w:val="single" w:sz="25" w:space="0" w:color="FAD3B4"/>
                        </w:tcBorders>
                      </w:tcPr>
                      <w:p/>
                    </w:tc>
                    <w:tc>
                      <w:tcPr>
                        <w:tcW w:w="1166" w:type="dxa"/>
                        <w:tcBorders>
                          <w:top w:val="single" w:sz="27" w:space="0" w:color="FAD3B4"/>
                          <w:left w:val="single" w:sz="25" w:space="0" w:color="FAD3B4"/>
                          <w:bottom w:val="single" w:sz="27" w:space="0" w:color="FAD3B4"/>
                          <w:right w:val="single" w:sz="25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65" w:right="-4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9" w:type="dxa"/>
                        <w:tcBorders>
                          <w:top w:val="nil" w:sz="6" w:space="0" w:color="auto"/>
                          <w:left w:val="single" w:sz="25" w:space="0" w:color="FAD3B4"/>
                          <w:bottom w:val="nil" w:sz="6" w:space="0" w:color="auto"/>
                          <w:right w:val="single" w:sz="25" w:space="0" w:color="FAD3B4"/>
                        </w:tcBorders>
                      </w:tcPr>
                      <w:p/>
                    </w:tc>
                    <w:tc>
                      <w:tcPr>
                        <w:tcW w:w="1169" w:type="dxa"/>
                        <w:tcBorders>
                          <w:top w:val="single" w:sz="27" w:space="0" w:color="FAD3B4"/>
                          <w:left w:val="single" w:sz="25" w:space="0" w:color="FAD3B4"/>
                          <w:bottom w:val="single" w:sz="27" w:space="0" w:color="FAD3B4"/>
                          <w:right w:val="single" w:sz="25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86" w:right="-4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9" w:type="dxa"/>
                        <w:tcBorders>
                          <w:top w:val="nil" w:sz="6" w:space="0" w:color="auto"/>
                          <w:left w:val="single" w:sz="25" w:space="0" w:color="FAD3B4"/>
                          <w:bottom w:val="nil" w:sz="6" w:space="0" w:color="auto"/>
                          <w:right w:val="single" w:sz="25" w:space="0" w:color="FAD3B4"/>
                        </w:tcBorders>
                      </w:tcPr>
                      <w:p/>
                    </w:tc>
                    <w:tc>
                      <w:tcPr>
                        <w:tcW w:w="1167" w:type="dxa"/>
                        <w:tcBorders>
                          <w:top w:val="single" w:sz="27" w:space="0" w:color="FAD3B4"/>
                          <w:left w:val="single" w:sz="25" w:space="0" w:color="FAD3B4"/>
                          <w:bottom w:val="single" w:sz="27" w:space="0" w:color="FAD3B4"/>
                          <w:right w:val="single" w:sz="25" w:space="0" w:color="FAD3B4"/>
                        </w:tcBorders>
                        <w:shd w:val="clear" w:color="auto" w:fill="FAD3B4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-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ON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2222" w:right="2413"/>
        <w:sectPr>
          <w:type w:val="continuous"/>
          <w:pgSz w:w="11920" w:h="16840"/>
          <w:pgMar w:top="1400" w:bottom="280" w:left="1540" w:right="1520"/>
          <w:cols w:num="2" w:equalWidth="off">
            <w:col w:w="2002" w:space="270"/>
            <w:col w:w="6588"/>
          </w:cols>
        </w:sectPr>
      </w:pPr>
      <w:r>
        <w:pict>
          <v:group style="position:absolute;margin-left:88.474pt;margin-top:-32.9613pt;width:418.4pt;height:59.02pt;mso-position-horizontal-relative:page;mso-position-vertical-relative:paragraph;z-index:-5198" coordorigin="1769,-659" coordsize="8368,1180">
            <v:group style="position:absolute;left:1796;top:-643;width:8316;height:0" coordorigin="1796,-643" coordsize="8316,0">
              <v:shape style="position:absolute;left:1796;top:-643;width:8316;height:0" coordorigin="1796,-643" coordsize="8316,0" path="m1796,-643l10111,-643e" filled="f" stroked="t" strokeweight="1.54pt" strokecolor="#205768">
                <v:path arrowok="t"/>
              </v:shape>
              <v:group style="position:absolute;left:1826;top:-628;width:0;height:230" coordorigin="1826,-628" coordsize="0,230">
                <v:shape style="position:absolute;left:1826;top:-628;width:0;height:230" coordorigin="1826,-628" coordsize="0,230" path="m1826,-628l1826,-398e" filled="f" stroked="t" strokeweight="3.1pt" strokecolor="#205768">
                  <v:path arrowok="t"/>
                </v:shape>
                <v:group style="position:absolute;left:10081;top:-628;width:0;height:230" coordorigin="10081,-628" coordsize="0,230">
                  <v:shape style="position:absolute;left:10081;top:-628;width:0;height:230" coordorigin="10081,-628" coordsize="0,230" path="m10081,-628l10081,-398e" filled="f" stroked="t" strokeweight="3.1pt" strokecolor="#205768">
                    <v:path arrowok="t"/>
                  </v:shape>
                  <v:group style="position:absolute;left:1796;top:-385;width:8316;height:0" coordorigin="1796,-385" coordsize="8316,0">
                    <v:shape style="position:absolute;left:1796;top:-385;width:8316;height:0" coordorigin="1796,-385" coordsize="8316,0" path="m1796,-385l10111,-385e" filled="f" stroked="t" strokeweight="1.42pt" strokecolor="#205768">
                      <v:path arrowok="t"/>
                    </v:shape>
                    <v:group style="position:absolute;left:1856;top:-628;width:8196;height:230" coordorigin="1856,-628" coordsize="8196,230">
                      <v:shape style="position:absolute;left:1856;top:-628;width:8196;height:230" coordorigin="1856,-628" coordsize="8196,230" path="m1856,-398l10051,-398,10051,-628,1856,-628,1856,-398xe" filled="t" fillcolor="#205768" stroked="f">
                        <v:path arrowok="t"/>
                        <v:fill/>
                      </v:shape>
                      <v:group style="position:absolute;left:1796;top:-327;width:8316;height:0" coordorigin="1796,-327" coordsize="8316,0">
                        <v:shape style="position:absolute;left:1796;top:-327;width:8316;height:0" coordorigin="1796,-327" coordsize="8316,0" path="m1796,-327l10111,-327e" filled="f" stroked="t" strokeweight="2.62pt" strokecolor="#FAD3B4">
                          <v:path arrowok="t"/>
                        </v:shape>
                        <v:group style="position:absolute;left:1826;top:-302;width:0;height:185" coordorigin="1826,-302" coordsize="0,185">
                          <v:shape style="position:absolute;left:1826;top:-302;width:0;height:185" coordorigin="1826,-302" coordsize="0,185" path="m1826,-302l1826,-117e" filled="f" stroked="t" strokeweight="3.1pt" strokecolor="#FAD3B4">
                            <v:path arrowok="t"/>
                          </v:shape>
                          <v:group style="position:absolute;left:10081;top:-302;width:0;height:185" coordorigin="10081,-302" coordsize="0,185">
                            <v:shape style="position:absolute;left:10081;top:-302;width:0;height:185" coordorigin="10081,-302" coordsize="0,185" path="m10081,-302l10081,-117e" filled="f" stroked="t" strokeweight="3.1pt" strokecolor="#FAD3B4">
                              <v:path arrowok="t"/>
                            </v:shape>
                            <v:group style="position:absolute;left:1796;top:-93;width:8316;height:0" coordorigin="1796,-93" coordsize="8316,0">
                              <v:shape style="position:absolute;left:1796;top:-93;width:8316;height:0" coordorigin="1796,-93" coordsize="8316,0" path="m1796,-93l10111,-93e" filled="f" stroked="t" strokeweight="2.5pt" strokecolor="#FAD3B4">
                                <v:path arrowok="t"/>
                              </v:shape>
                              <v:group style="position:absolute;left:1856;top:-302;width:8196;height:185" coordorigin="1856,-302" coordsize="8196,185">
                                <v:shape style="position:absolute;left:1856;top:-302;width:8196;height:185" coordorigin="1856,-302" coordsize="8196,185" path="m1856,-117l10051,-117,10051,-302,1856,-302,1856,-117xe" filled="t" fillcolor="#FAD3B4" stroked="f">
                                  <v:path arrowok="t"/>
                                  <v:fill/>
                                </v:shape>
                                <v:group style="position:absolute;left:1796;top:-47;width:833;height:202" coordorigin="1796,-47" coordsize="833,202">
                                  <v:shape style="position:absolute;left:1796;top:-47;width:833;height:202" coordorigin="1796,-47" coordsize="833,202" path="m1796,154l2628,154,2628,-47,1796,-47,1796,154xe" filled="t" fillcolor="#D9D9D9" stroked="f">
                                    <v:path arrowok="t"/>
                                    <v:fill/>
                                  </v:shape>
                                  <v:group style="position:absolute;left:1826;top:154;width:0;height:185" coordorigin="1826,154" coordsize="0,185">
                                    <v:shape style="position:absolute;left:1826;top:154;width:0;height:185" coordorigin="1826,154" coordsize="0,185" path="m1826,154l1826,339e" filled="f" stroked="t" strokeweight="3.1pt" strokecolor="#D9D9D9">
                                      <v:path arrowok="t"/>
                                    </v:shape>
                                    <v:group style="position:absolute;left:2598;top:154;width:0;height:185" coordorigin="2598,154" coordsize="0,185">
                                      <v:shape style="position:absolute;left:2598;top:154;width:0;height:185" coordorigin="2598,154" coordsize="0,185" path="m2598,154l2598,339e" filled="f" stroked="t" strokeweight="3.1pt" strokecolor="#D9D9D9">
                                        <v:path arrowok="t"/>
                                      </v:shape>
                                      <v:group style="position:absolute;left:1856;top:154;width:713;height:185" coordorigin="1856,154" coordsize="713,185">
                                        <v:shape style="position:absolute;left:1856;top:154;width:713;height:185" coordorigin="1856,154" coordsize="713,185" path="m1856,339l2568,339,2568,154,1856,154,1856,339xe" filled="t" fillcolor="#D9D9D9" stroked="f">
                                          <v:path arrowok="t"/>
                                          <v:fill/>
                                        </v:shape>
                                        <v:group style="position:absolute;left:2648;top:-47;width:1227;height:110" coordorigin="2648,-47" coordsize="1227,110">
                                          <v:shape style="position:absolute;left:2648;top:-47;width:1227;height:110" coordorigin="2648,-47" coordsize="1227,110" path="m2648,63l3874,63,3874,-47,2648,-47,2648,63xe" filled="t" fillcolor="#D9D9D9" stroked="f">
                                            <v:path arrowok="t"/>
                                            <v:fill/>
                                          </v:shape>
                                          <v:group style="position:absolute;left:2678;top:63;width:0;height:367" coordorigin="2678,63" coordsize="0,367">
                                            <v:shape style="position:absolute;left:2678;top:63;width:0;height:367" coordorigin="2678,63" coordsize="0,367" path="m2678,63l2678,430e" filled="f" stroked="t" strokeweight="3.1pt" strokecolor="#D9D9D9">
                                              <v:path arrowok="t"/>
                                            </v:shape>
                                            <v:group style="position:absolute;left:3845;top:63;width:0;height:367" coordorigin="3845,63" coordsize="0,367">
                                              <v:shape style="position:absolute;left:3845;top:63;width:0;height:367" coordorigin="3845,63" coordsize="0,367" path="m3845,63l3845,430e" filled="f" stroked="t" strokeweight="3.1pt" strokecolor="#D9D9D9">
                                                <v:path arrowok="t"/>
                                              </v:shape>
                                              <v:group style="position:absolute;left:2708;top:63;width:1107;height:182" coordorigin="2708,63" coordsize="1107,182">
                                                <v:shape style="position:absolute;left:2708;top:63;width:1107;height:182" coordorigin="2708,63" coordsize="1107,182" path="m2708,245l3814,245,3814,63,2708,63,2708,245xe" filled="t" fillcolor="#D9D9D9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2708;top:245;width:1107;height:185" coordorigin="2708,245" coordsize="1107,185">
                                                  <v:shape style="position:absolute;left:2708;top:245;width:1107;height:185" coordorigin="2708,245" coordsize="1107,185" path="m2708,430l3814,430,3814,245,2708,245,2708,430xe" filled="t" fillcolor="#D9D9D9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894;top:-22;width:6217;height:0" coordorigin="3894,-22" coordsize="6217,0">
                                                    <v:shape style="position:absolute;left:3894;top:-22;width:6217;height:0" coordorigin="3894,-22" coordsize="6217,0" path="m3894,-22l10111,-22e" filled="f" stroked="t" strokeweight="2.62pt" strokecolor="#D9D9D9">
                                                      <v:path arrowok="t"/>
                                                    </v:shape>
                                                    <v:group style="position:absolute;left:3924;top:3;width:0;height:182" coordorigin="3924,3" coordsize="0,182">
                                                      <v:shape style="position:absolute;left:3924;top:3;width:0;height:182" coordorigin="3924,3" coordsize="0,182" path="m3924,3l3924,185e" filled="f" stroked="t" strokeweight="3.1pt" strokecolor="#D9D9D9">
                                                        <v:path arrowok="t"/>
                                                      </v:shape>
                                                      <v:group style="position:absolute;left:10081;top:3;width:0;height:182" coordorigin="10081,3" coordsize="0,182">
                                                        <v:shape style="position:absolute;left:10081;top:3;width:0;height:182" coordorigin="10081,3" coordsize="0,182" path="m10081,3l10081,185e" filled="f" stroked="t" strokeweight="3.1pt" strokecolor="#D9D9D9">
                                                          <v:path arrowok="t"/>
                                                        </v:shape>
                                                        <v:group style="position:absolute;left:3894;top:211;width:6217;height:0" coordorigin="3894,211" coordsize="6217,0">
                                                          <v:shape style="position:absolute;left:3894;top:211;width:6217;height:0" coordorigin="3894,211" coordsize="6217,0" path="m3894,211l10111,211e" filled="f" stroked="t" strokeweight="2.62pt" strokecolor="#D9D9D9">
                                                            <v:path arrowok="t"/>
                                                          </v:shape>
                                                          <v:group style="position:absolute;left:3954;top:3;width:6097;height:182" coordorigin="3954,3" coordsize="6097,182">
                                                            <v:shape style="position:absolute;left:3954;top:3;width:6097;height:182" coordorigin="3954,3" coordsize="6097,182" path="m3954,185l10051,185,10051,3,3954,3,3954,185xe" filled="t" fillcolor="#D9D9D9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3894;top:280;width:1229;height:0" coordorigin="3894,280" coordsize="1229,0">
                                                              <v:shape style="position:absolute;left:3894;top:280;width:1229;height:0" coordorigin="3894,280" coordsize="1229,0" path="m3894,280l5123,280e" filled="f" stroked="t" strokeweight="2.62pt" strokecolor="#D9D9D9">
                                                                <v:path arrowok="t"/>
                                                              </v:shape>
                                                              <v:group style="position:absolute;left:5142;top:280;width:1227;height:0" coordorigin="5142,280" coordsize="1227,0">
                                                                <v:shape style="position:absolute;left:5142;top:280;width:1227;height:0" coordorigin="5142,280" coordsize="1227,0" path="m5142,280l6369,280e" filled="f" stroked="t" strokeweight="2.62pt" strokecolor="#D9D9D9">
                                                                  <v:path arrowok="t"/>
                                                                </v:shape>
                                                                <v:group style="position:absolute;left:5172;top:305;width:0;height:185" coordorigin="5172,305" coordsize="0,185">
                                                                  <v:shape style="position:absolute;left:5172;top:305;width:0;height:185" coordorigin="5172,305" coordsize="0,185" path="m5172,305l5172,490e" filled="f" stroked="t" strokeweight="3.1pt" strokecolor="#D9D9D9">
                                                                    <v:path arrowok="t"/>
                                                                  </v:shape>
                                                                  <v:group style="position:absolute;left:6390;top:280;width:1226;height:0" coordorigin="6390,280" coordsize="1226,0">
                                                                    <v:shape style="position:absolute;left:6390;top:280;width:1226;height:0" coordorigin="6390,280" coordsize="1226,0" path="m6390,280l7617,280e" filled="f" stroked="t" strokeweight="2.62pt" strokecolor="#D9D9D9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6420;top:305;width:0;height:185" coordorigin="6420,305" coordsize="0,185">
                                                                      <v:shape style="position:absolute;left:6420;top:305;width:0;height:185" coordorigin="6420,305" coordsize="0,185" path="m6420,305l6420,490e" filled="f" stroked="t" strokeweight="3.1pt" strokecolor="#D9D9D9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7636;top:280;width:1229;height:0" coordorigin="7636,280" coordsize="1229,0">
                                                                        <v:shape style="position:absolute;left:7636;top:280;width:1229;height:0" coordorigin="7636,280" coordsize="1229,0" path="m7636,280l8865,280e" filled="f" stroked="t" strokeweight="2.62pt" strokecolor="#D9D9D9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7666;top:305;width:0;height:185" coordorigin="7666,305" coordsize="0,185">
                                                                          <v:shape style="position:absolute;left:7666;top:305;width:0;height:185" coordorigin="7666,305" coordsize="0,185" path="m7666,305l7666,490e" filled="f" stroked="t" strokeweight="3.1pt" strokecolor="#D9D9D9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8884;top:280;width:1227;height:0" coordorigin="8884,280" coordsize="1227,0">
                                                                            <v:shape style="position:absolute;left:8884;top:280;width:1227;height:0" coordorigin="8884,280" coordsize="1227,0" path="m8884,280l10111,280e" filled="f" stroked="t" strokeweight="2.62pt" strokecolor="#D9D9D9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8914;top:305;width:0;height:185" coordorigin="8914,305" coordsize="0,185">
                                                                              <v:shape style="position:absolute;left:8914;top:305;width:0;height:185" coordorigin="8914,305" coordsize="0,185" path="m8914,305l8914,490e" filled="f" stroked="t" strokeweight="3.1pt" strokecolor="#D9D9D9">
                                                                                <v:path arrowok="t"/>
                                                                              </v:shape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GENTE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0" w:hRule="exact"/>
        </w:trPr>
        <w:tc>
          <w:tcPr>
            <w:tcW w:w="773" w:type="dxa"/>
            <w:tcBorders>
              <w:top w:val="single" w:sz="28" w:space="0" w:color="FAD3B4"/>
              <w:left w:val="single" w:sz="25" w:space="0" w:color="FAD3B4"/>
              <w:bottom w:val="single" w:sz="28" w:space="0" w:color="FAD3B4"/>
              <w:right w:val="single" w:sz="25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7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9" w:type="dxa"/>
            <w:tcBorders>
              <w:top w:val="nil" w:sz="6" w:space="0" w:color="auto"/>
              <w:left w:val="single" w:sz="25" w:space="0" w:color="FAD3B4"/>
              <w:bottom w:val="nil" w:sz="6" w:space="0" w:color="auto"/>
              <w:right w:val="single" w:sz="25" w:space="0" w:color="FAD3B4"/>
            </w:tcBorders>
          </w:tcPr>
          <w:p/>
        </w:tc>
        <w:tc>
          <w:tcPr>
            <w:tcW w:w="1167" w:type="dxa"/>
            <w:tcBorders>
              <w:top w:val="single" w:sz="28" w:space="0" w:color="FAD3B4"/>
              <w:left w:val="single" w:sz="25" w:space="0" w:color="FAD3B4"/>
              <w:bottom w:val="single" w:sz="28" w:space="0" w:color="FAD3B4"/>
              <w:right w:val="single" w:sz="25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385" w:right="-4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9" w:type="dxa"/>
            <w:tcBorders>
              <w:top w:val="nil" w:sz="6" w:space="0" w:color="auto"/>
              <w:left w:val="single" w:sz="25" w:space="0" w:color="FAD3B4"/>
              <w:bottom w:val="nil" w:sz="6" w:space="0" w:color="auto"/>
              <w:right w:val="single" w:sz="25" w:space="0" w:color="FAD3B4"/>
            </w:tcBorders>
          </w:tcPr>
          <w:p/>
        </w:tc>
        <w:tc>
          <w:tcPr>
            <w:tcW w:w="1169" w:type="dxa"/>
            <w:tcBorders>
              <w:top w:val="single" w:sz="28" w:space="0" w:color="FAD3B4"/>
              <w:left w:val="single" w:sz="25" w:space="0" w:color="FAD3B4"/>
              <w:bottom w:val="single" w:sz="28" w:space="0" w:color="FAD3B4"/>
              <w:right w:val="single" w:sz="25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80"/>
              <w:ind w:right="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9" w:type="dxa"/>
            <w:tcBorders>
              <w:top w:val="nil" w:sz="6" w:space="0" w:color="auto"/>
              <w:left w:val="single" w:sz="25" w:space="0" w:color="FAD3B4"/>
              <w:bottom w:val="nil" w:sz="6" w:space="0" w:color="auto"/>
              <w:right w:val="single" w:sz="25" w:space="0" w:color="FAD3B4"/>
            </w:tcBorders>
          </w:tcPr>
          <w:p/>
        </w:tc>
        <w:tc>
          <w:tcPr>
            <w:tcW w:w="1167" w:type="dxa"/>
            <w:tcBorders>
              <w:top w:val="single" w:sz="28" w:space="0" w:color="FAD3B4"/>
              <w:left w:val="single" w:sz="25" w:space="0" w:color="FAD3B4"/>
              <w:bottom w:val="single" w:sz="28" w:space="0" w:color="FAD3B4"/>
              <w:right w:val="single" w:sz="25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80"/>
              <w:ind w:right="-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nil" w:sz="6" w:space="0" w:color="auto"/>
              <w:left w:val="single" w:sz="25" w:space="0" w:color="FAD3B4"/>
              <w:bottom w:val="nil" w:sz="6" w:space="0" w:color="auto"/>
              <w:right w:val="single" w:sz="25" w:space="0" w:color="FAD3B4"/>
            </w:tcBorders>
          </w:tcPr>
          <w:p/>
        </w:tc>
        <w:tc>
          <w:tcPr>
            <w:tcW w:w="1166" w:type="dxa"/>
            <w:tcBorders>
              <w:top w:val="single" w:sz="28" w:space="0" w:color="FAD3B4"/>
              <w:left w:val="single" w:sz="25" w:space="0" w:color="FAD3B4"/>
              <w:bottom w:val="single" w:sz="28" w:space="0" w:color="FAD3B4"/>
              <w:right w:val="single" w:sz="25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385" w:right="-4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9" w:type="dxa"/>
            <w:tcBorders>
              <w:top w:val="nil" w:sz="6" w:space="0" w:color="auto"/>
              <w:left w:val="single" w:sz="25" w:space="0" w:color="FAD3B4"/>
              <w:bottom w:val="nil" w:sz="6" w:space="0" w:color="auto"/>
              <w:right w:val="single" w:sz="25" w:space="0" w:color="FAD3B4"/>
            </w:tcBorders>
          </w:tcPr>
          <w:p/>
        </w:tc>
        <w:tc>
          <w:tcPr>
            <w:tcW w:w="1169" w:type="dxa"/>
            <w:tcBorders>
              <w:top w:val="single" w:sz="28" w:space="0" w:color="FAD3B4"/>
              <w:left w:val="single" w:sz="25" w:space="0" w:color="FAD3B4"/>
              <w:bottom w:val="single" w:sz="28" w:space="0" w:color="FAD3B4"/>
              <w:right w:val="single" w:sz="25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80"/>
              <w:ind w:right="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9" w:type="dxa"/>
            <w:tcBorders>
              <w:top w:val="nil" w:sz="6" w:space="0" w:color="auto"/>
              <w:left w:val="single" w:sz="25" w:space="0" w:color="FAD3B4"/>
              <w:bottom w:val="nil" w:sz="6" w:space="0" w:color="auto"/>
              <w:right w:val="single" w:sz="25" w:space="0" w:color="FAD3B4"/>
            </w:tcBorders>
          </w:tcPr>
          <w:p/>
        </w:tc>
        <w:tc>
          <w:tcPr>
            <w:tcW w:w="1167" w:type="dxa"/>
            <w:tcBorders>
              <w:top w:val="single" w:sz="28" w:space="0" w:color="FAD3B4"/>
              <w:left w:val="single" w:sz="25" w:space="0" w:color="FAD3B4"/>
              <w:bottom w:val="single" w:sz="28" w:space="0" w:color="FAD3B4"/>
              <w:right w:val="single" w:sz="25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80"/>
              <w:ind w:right="-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24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b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inve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ncier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ib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602" w:right="556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ª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02" w:right="14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ª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l: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“El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mo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efi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02" w:right="14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02" w:right="15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02" w:right="150"/>
        <w:sectPr>
          <w:type w:val="continuous"/>
          <w:pgSz w:w="11920" w:h="16840"/>
          <w:pgMar w:top="1400" w:bottom="280" w:left="1540" w:right="15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ía,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02" w:right="142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522"/>
      </w:pPr>
      <w:r>
        <w:pict>
          <v:shape type="#_x0000_t75" style="position:absolute;margin-left:120.38pt;margin-top:9.69594pt;width:220.95pt;height:1.04pt;mso-position-horizontal-relative:page;mso-position-vertical-relative:paragraph;z-index:-5193">
            <v:imagedata o:title="" r:id="rId10"/>
          </v:shape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0"/>
          <w:szCs w:val="20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50" w:firstLine="3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68" w:firstLine="360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trales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62" w:right="164" w:firstLine="3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24"/>
      </w:pPr>
      <w:r>
        <w:rPr>
          <w:rFonts w:cs="Times New Roman" w:hAnsi="Times New Roman" w:eastAsia="Times New Roman" w:ascii="Times New Roman"/>
          <w:color w:val="333333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333333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000000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00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b/>
          <w:color w:val="000000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00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000000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nent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00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color w:val="000000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93" w:firstLine="42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24"/>
      </w:pPr>
      <w:r>
        <w:rPr>
          <w:rFonts w:cs="Times New Roman" w:hAnsi="Times New Roman" w:eastAsia="Times New Roman" w:ascii="Times New Roman"/>
          <w:color w:val="333333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333333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Reducci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b/>
          <w:color w:val="000000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b/>
          <w:color w:val="000000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00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nent</w:t>
      </w:r>
      <w:r>
        <w:rPr>
          <w:rFonts w:cs="Times New Roman" w:hAnsi="Times New Roman" w:eastAsia="Times New Roman" w:ascii="Times New Roman"/>
          <w:b/>
          <w:color w:val="000000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00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870" w:right="149" w:firstLine="425"/>
        <w:sectPr>
          <w:pgMar w:header="607" w:footer="595" w:top="1400" w:bottom="280" w:left="1540" w:right="15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162" w:right="170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6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8" w:hRule="exact"/>
        </w:trPr>
        <w:tc>
          <w:tcPr>
            <w:tcW w:w="7864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05867"/>
          </w:tcPr>
          <w:p/>
        </w:tc>
      </w:tr>
      <w:tr>
        <w:trPr>
          <w:trHeight w:val="391" w:hRule="exact"/>
        </w:trPr>
        <w:tc>
          <w:tcPr>
            <w:tcW w:w="4887" w:type="dxa"/>
            <w:tcBorders>
              <w:top w:val="nil" w:sz="6" w:space="0" w:color="auto"/>
              <w:left w:val="single" w:sz="27" w:space="0" w:color="205867"/>
              <w:bottom w:val="nil" w:sz="6" w:space="0" w:color="auto"/>
              <w:right w:val="single" w:sz="27" w:space="0" w:color="205867"/>
            </w:tcBorders>
            <w:shd w:val="clear" w:color="auto" w:fill="205867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29" w:right="633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20"/>
                <w:szCs w:val="20"/>
              </w:rPr>
              <w:t>CALC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1"/>
              <w:ind w:left="1498" w:right="1503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12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ey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Org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3"/>
                <w:w w:val="100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99"/>
                <w:sz w:val="14"/>
                <w:szCs w:val="14"/>
              </w:rPr>
              <w:t>2/20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99"/>
                <w:sz w:val="14"/>
                <w:szCs w:val="14"/>
              </w:rPr>
              <w:t>2)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7" w:type="dxa"/>
            <w:tcBorders>
              <w:top w:val="nil" w:sz="6" w:space="0" w:color="auto"/>
              <w:left w:val="single" w:sz="27" w:space="0" w:color="205867"/>
              <w:bottom w:val="nil" w:sz="6" w:space="0" w:color="auto"/>
              <w:right w:val="single" w:sz="27" w:space="0" w:color="205867"/>
            </w:tcBorders>
          </w:tcPr>
          <w:p/>
        </w:tc>
        <w:tc>
          <w:tcPr>
            <w:tcW w:w="1342" w:type="dxa"/>
            <w:tcBorders>
              <w:top w:val="nil" w:sz="6" w:space="0" w:color="auto"/>
              <w:left w:val="single" w:sz="27" w:space="0" w:color="205867"/>
              <w:bottom w:val="nil" w:sz="6" w:space="0" w:color="auto"/>
              <w:right w:val="single" w:sz="27" w:space="0" w:color="205867"/>
            </w:tcBorders>
            <w:shd w:val="clear" w:color="auto" w:fill="205867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"/>
              <w:ind w:left="188" w:right="189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"/>
              <w:ind w:left="8" w:right="7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205867"/>
              <w:bottom w:val="nil" w:sz="6" w:space="0" w:color="auto"/>
              <w:right w:val="single" w:sz="27" w:space="0" w:color="205867"/>
            </w:tcBorders>
          </w:tcPr>
          <w:p/>
        </w:tc>
        <w:tc>
          <w:tcPr>
            <w:tcW w:w="1484" w:type="dxa"/>
            <w:tcBorders>
              <w:top w:val="nil" w:sz="6" w:space="0" w:color="auto"/>
              <w:left w:val="single" w:sz="27" w:space="0" w:color="205867"/>
              <w:bottom w:val="nil" w:sz="6" w:space="0" w:color="auto"/>
              <w:right w:val="single" w:sz="27" w:space="0" w:color="205867"/>
            </w:tcBorders>
            <w:shd w:val="clear" w:color="auto" w:fill="205867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"/>
              <w:ind w:left="259" w:right="258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"/>
              <w:ind w:left="77" w:right="79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70" w:hRule="exact"/>
        </w:trPr>
        <w:tc>
          <w:tcPr>
            <w:tcW w:w="7864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05867"/>
          </w:tcPr>
          <w:p/>
        </w:tc>
      </w:tr>
    </w:tbl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" w:lineRule="exact" w:line="180"/>
        <w:ind w:left="2707"/>
      </w:pP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ase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05867"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cá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205867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205867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205867"/>
          <w:spacing w:val="-2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205867"/>
          <w:spacing w:val="-2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3"/>
          <w:szCs w:val="3"/>
        </w:rPr>
        <w:jc w:val="left"/>
        <w:spacing w:before="8" w:lineRule="exact" w:line="20"/>
      </w:pPr>
      <w:r>
        <w:rPr>
          <w:sz w:val="3"/>
          <w:szCs w:val="3"/>
        </w:rPr>
      </w:r>
    </w:p>
    <w:tbl>
      <w:tblPr>
        <w:tblW w:w="0" w:type="auto"/>
        <w:tblLook w:val="01E0"/>
        <w:jc w:val="left"/>
        <w:tblInd w:w="6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0" w:hRule="exact"/>
        </w:trPr>
        <w:tc>
          <w:tcPr>
            <w:tcW w:w="4887" w:type="dxa"/>
            <w:tcBorders>
              <w:top w:val="single" w:sz="14" w:space="0" w:color="D9D9D9"/>
              <w:left w:val="single" w:sz="27" w:space="0" w:color="D9D9D9"/>
              <w:bottom w:val="single" w:sz="15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1053"/>
            </w:pP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</w:tcPr>
          <w:p/>
        </w:tc>
        <w:tc>
          <w:tcPr>
            <w:tcW w:w="1342" w:type="dxa"/>
            <w:tcBorders>
              <w:top w:val="single" w:sz="14" w:space="0" w:color="D9D9D9"/>
              <w:left w:val="single" w:sz="27" w:space="0" w:color="D9D9D9"/>
              <w:bottom w:val="single" w:sz="15" w:space="0" w:color="D9D9D9"/>
              <w:right w:val="single" w:sz="27" w:space="0" w:color="D9D9D9"/>
            </w:tcBorders>
            <w:shd w:val="clear" w:color="auto" w:fill="D9D9D9"/>
          </w:tcPr>
          <w:p/>
        </w:tc>
        <w:tc>
          <w:tcPr>
            <w:tcW w:w="74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</w:tcPr>
          <w:p/>
        </w:tc>
        <w:tc>
          <w:tcPr>
            <w:tcW w:w="1484" w:type="dxa"/>
            <w:tcBorders>
              <w:top w:val="single" w:sz="14" w:space="0" w:color="D9D9D9"/>
              <w:left w:val="single" w:sz="27" w:space="0" w:color="D9D9D9"/>
              <w:bottom w:val="single" w:sz="15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80"/>
              <w:ind w:right="-2"/>
            </w:pP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25" w:lineRule="exact" w:line="180"/>
        <w:ind w:left="2114"/>
      </w:pPr>
      <w:r>
        <w:rPr>
          <w:rFonts w:cs="Times New Roman" w:hAnsi="Times New Roman" w:eastAsia="Times New Roman" w:ascii="Times New Roman"/>
          <w:color w:val="205867"/>
          <w:spacing w:val="-2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asa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205867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205867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205867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05867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color w:val="205867"/>
          <w:spacing w:val="-5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mi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205867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05867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205867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05867"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3"/>
          <w:szCs w:val="3"/>
        </w:rPr>
        <w:jc w:val="left"/>
        <w:spacing w:before="7" w:lineRule="exact" w:line="20"/>
      </w:pPr>
      <w:r>
        <w:rPr>
          <w:sz w:val="3"/>
          <w:szCs w:val="3"/>
        </w:rPr>
      </w:r>
    </w:p>
    <w:tbl>
      <w:tblPr>
        <w:tblW w:w="0" w:type="auto"/>
        <w:tblLook w:val="01E0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1" w:hRule="exact"/>
        </w:trPr>
        <w:tc>
          <w:tcPr>
            <w:tcW w:w="492" w:type="dxa"/>
            <w:tcBorders>
              <w:top w:val="single" w:sz="15" w:space="0" w:color="B7DEE8"/>
              <w:left w:val="single" w:sz="27" w:space="0" w:color="B7DEE8"/>
              <w:bottom w:val="single" w:sz="15" w:space="0" w:color="D9D9D9"/>
              <w:right w:val="single" w:sz="27" w:space="0" w:color="B7DEE8"/>
            </w:tcBorders>
            <w:shd w:val="clear" w:color="auto" w:fill="B7DE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lineRule="exact" w:line="180"/>
              <w:ind w:left="135" w:right="13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=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B7DEE8"/>
              <w:bottom w:val="nil" w:sz="6" w:space="0" w:color="auto"/>
              <w:right w:val="single" w:sz="27" w:space="0" w:color="B7DEE8"/>
            </w:tcBorders>
          </w:tcPr>
          <w:p/>
        </w:tc>
        <w:tc>
          <w:tcPr>
            <w:tcW w:w="4887" w:type="dxa"/>
            <w:tcBorders>
              <w:top w:val="single" w:sz="15" w:space="0" w:color="B7DEE8"/>
              <w:left w:val="single" w:sz="27" w:space="0" w:color="B7DEE8"/>
              <w:bottom w:val="single" w:sz="15" w:space="0" w:color="B7DEE8"/>
              <w:right w:val="single" w:sz="27" w:space="0" w:color="B7DEE8"/>
            </w:tcBorders>
            <w:shd w:val="clear" w:color="auto" w:fill="B7DE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-1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PÍ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nil" w:sz="6" w:space="0" w:color="auto"/>
              <w:left w:val="single" w:sz="27" w:space="0" w:color="B7DEE8"/>
              <w:bottom w:val="nil" w:sz="6" w:space="0" w:color="auto"/>
              <w:right w:val="single" w:sz="27" w:space="0" w:color="B7DEE8"/>
            </w:tcBorders>
          </w:tcPr>
          <w:p/>
        </w:tc>
        <w:tc>
          <w:tcPr>
            <w:tcW w:w="1363" w:type="dxa"/>
            <w:tcBorders>
              <w:top w:val="single" w:sz="15" w:space="0" w:color="B7DEE8"/>
              <w:left w:val="single" w:sz="27" w:space="0" w:color="B7DEE8"/>
              <w:bottom w:val="single" w:sz="15" w:space="0" w:color="B7DEE8"/>
              <w:right w:val="single" w:sz="27" w:space="0" w:color="B7DEE8"/>
            </w:tcBorders>
            <w:shd w:val="clear" w:color="auto" w:fill="B7DE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357" w:right="-2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B7DEE8"/>
              <w:bottom w:val="nil" w:sz="6" w:space="0" w:color="auto"/>
              <w:right w:val="single" w:sz="27" w:space="0" w:color="B7DEE8"/>
            </w:tcBorders>
          </w:tcPr>
          <w:p/>
        </w:tc>
        <w:tc>
          <w:tcPr>
            <w:tcW w:w="1521" w:type="dxa"/>
            <w:gridSpan w:val="2"/>
            <w:tcBorders>
              <w:top w:val="single" w:sz="15" w:space="0" w:color="B7DEE8"/>
              <w:left w:val="single" w:sz="27" w:space="0" w:color="B7DEE8"/>
              <w:bottom w:val="single" w:sz="15" w:space="0" w:color="B7DEE8"/>
              <w:right w:val="single" w:sz="27" w:space="0" w:color="B7DEE8"/>
            </w:tcBorders>
            <w:shd w:val="clear" w:color="auto" w:fill="B7DE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498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</w:tr>
      <w:tr>
        <w:trPr>
          <w:trHeight w:val="64" w:hRule="exact"/>
        </w:trPr>
        <w:tc>
          <w:tcPr>
            <w:tcW w:w="492" w:type="dxa"/>
            <w:tcBorders>
              <w:top w:val="single" w:sz="15" w:space="0" w:color="D9D9D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069" w:type="dxa"/>
            <w:gridSpan w:val="8"/>
            <w:vMerge w:val="restart"/>
            <w:tcBorders>
              <w:top w:val="nil" w:sz="6" w:space="0" w:color="auto"/>
              <w:left w:val="single" w:sz="27" w:space="0" w:color="D9D9D9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9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                               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color w:val="205867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                   </w:t>
            </w:r>
            <w:r>
              <w:rPr>
                <w:rFonts w:cs="Times New Roman" w:hAnsi="Times New Roman" w:eastAsia="Times New Roman" w:ascii="Times New Roman"/>
                <w:color w:val="205867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0" w:hRule="exact"/>
        </w:trPr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single" w:sz="15" w:space="0" w:color="D9D9D9"/>
              <w:right w:val="nil" w:sz="6" w:space="0" w:color="auto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lineRule="exact" w:line="180"/>
              <w:ind w:left="187" w:right="187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vMerge w:val=""/>
            <w:tcBorders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28" w:hRule="exact"/>
        </w:trPr>
        <w:tc>
          <w:tcPr>
            <w:tcW w:w="492" w:type="dxa"/>
            <w:tcBorders>
              <w:top w:val="single" w:sz="15" w:space="0" w:color="D9D9D9"/>
              <w:left w:val="single" w:sz="27" w:space="0" w:color="B7DEE8"/>
              <w:bottom w:val="single" w:sz="18" w:space="0" w:color="D9D9D9"/>
              <w:right w:val="single" w:sz="27" w:space="0" w:color="B7DEE8"/>
            </w:tcBorders>
            <w:shd w:val="clear" w:color="auto" w:fill="B7DE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lineRule="exact" w:line="180"/>
              <w:ind w:left="135" w:right="13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=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B7DEE8"/>
              <w:bottom w:val="nil" w:sz="6" w:space="0" w:color="auto"/>
              <w:right w:val="single" w:sz="27" w:space="0" w:color="B7DEE8"/>
            </w:tcBorders>
          </w:tcPr>
          <w:p/>
        </w:tc>
        <w:tc>
          <w:tcPr>
            <w:tcW w:w="4887" w:type="dxa"/>
            <w:tcBorders>
              <w:top w:val="nil" w:sz="6" w:space="0" w:color="auto"/>
              <w:left w:val="single" w:sz="27" w:space="0" w:color="B7DEE8"/>
              <w:bottom w:val="nil" w:sz="6" w:space="0" w:color="auto"/>
              <w:right w:val="single" w:sz="27" w:space="0" w:color="B7DEE8"/>
            </w:tcBorders>
            <w:shd w:val="clear" w:color="auto" w:fill="B7DE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8"/>
              <w:ind w:left="-1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ce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nil" w:sz="6" w:space="0" w:color="auto"/>
              <w:left w:val="single" w:sz="27" w:space="0" w:color="B7DEE8"/>
              <w:bottom w:val="nil" w:sz="6" w:space="0" w:color="auto"/>
              <w:right w:val="single" w:sz="27" w:space="0" w:color="B7DEE8"/>
            </w:tcBorders>
          </w:tcPr>
          <w:p/>
        </w:tc>
        <w:tc>
          <w:tcPr>
            <w:tcW w:w="1363" w:type="dxa"/>
            <w:tcBorders>
              <w:top w:val="nil" w:sz="6" w:space="0" w:color="auto"/>
              <w:left w:val="single" w:sz="27" w:space="0" w:color="B7DEE8"/>
              <w:bottom w:val="nil" w:sz="6" w:space="0" w:color="auto"/>
              <w:right w:val="single" w:sz="27" w:space="0" w:color="B7DEE8"/>
            </w:tcBorders>
            <w:shd w:val="clear" w:color="auto" w:fill="B7DE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8"/>
              <w:ind w:left="357" w:right="-2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B7DEE8"/>
              <w:bottom w:val="nil" w:sz="6" w:space="0" w:color="auto"/>
              <w:right w:val="single" w:sz="27" w:space="0" w:color="B7DEE8"/>
            </w:tcBorders>
          </w:tcPr>
          <w:p/>
        </w:tc>
        <w:tc>
          <w:tcPr>
            <w:tcW w:w="1521" w:type="dxa"/>
            <w:gridSpan w:val="2"/>
            <w:tcBorders>
              <w:top w:val="nil" w:sz="6" w:space="0" w:color="auto"/>
              <w:left w:val="single" w:sz="27" w:space="0" w:color="B7DEE8"/>
              <w:bottom w:val="nil" w:sz="6" w:space="0" w:color="auto"/>
              <w:right w:val="single" w:sz="27" w:space="0" w:color="B7DEE8"/>
            </w:tcBorders>
            <w:shd w:val="clear" w:color="auto" w:fill="B7DE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8"/>
              <w:ind w:left="498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</w:tr>
      <w:tr>
        <w:trPr>
          <w:trHeight w:val="74" w:hRule="exact"/>
        </w:trPr>
        <w:tc>
          <w:tcPr>
            <w:tcW w:w="492" w:type="dxa"/>
            <w:tcBorders>
              <w:top w:val="single" w:sz="18" w:space="0" w:color="D9D9D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069" w:type="dxa"/>
            <w:gridSpan w:val="8"/>
            <w:vMerge w:val="restart"/>
            <w:tcBorders>
              <w:top w:val="nil" w:sz="6" w:space="0" w:color="auto"/>
              <w:left w:val="single" w:sz="27" w:space="0" w:color="D9D9D9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9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4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0" w:hRule="exact"/>
        </w:trPr>
        <w:tc>
          <w:tcPr>
            <w:tcW w:w="492" w:type="dxa"/>
            <w:tcBorders>
              <w:top w:val="nil" w:sz="6" w:space="0" w:color="auto"/>
              <w:left w:val="single" w:sz="27" w:space="0" w:color="D9D9D9"/>
              <w:bottom w:val="single" w:sz="18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131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vMerge w:val=""/>
            <w:tcBorders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66" w:hRule="exact"/>
        </w:trPr>
        <w:tc>
          <w:tcPr>
            <w:tcW w:w="492" w:type="dxa"/>
            <w:tcBorders>
              <w:top w:val="single" w:sz="18" w:space="0" w:color="D9D9D9"/>
              <w:left w:val="single" w:sz="27" w:space="0" w:color="D9D9D9"/>
              <w:bottom w:val="single" w:sz="15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5"/>
              <w:ind w:left="6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+/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5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2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4" w:hRule="exact"/>
        </w:trPr>
        <w:tc>
          <w:tcPr>
            <w:tcW w:w="492" w:type="dxa"/>
            <w:tcBorders>
              <w:top w:val="single" w:sz="15" w:space="0" w:color="D9D9D9"/>
              <w:left w:val="single" w:sz="27" w:space="0" w:color="D9D9D9"/>
              <w:bottom w:val="single" w:sz="15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9"/>
              <w:ind w:left="11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+)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5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6" w:hRule="exact"/>
        </w:trPr>
        <w:tc>
          <w:tcPr>
            <w:tcW w:w="492" w:type="dxa"/>
            <w:tcBorders>
              <w:top w:val="single" w:sz="15" w:space="0" w:color="D9D9D9"/>
              <w:left w:val="single" w:sz="27" w:space="0" w:color="D9D9D9"/>
              <w:bottom w:val="single" w:sz="15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9"/>
              <w:ind w:left="11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+)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5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4" w:hRule="exact"/>
        </w:trPr>
        <w:tc>
          <w:tcPr>
            <w:tcW w:w="492" w:type="dxa"/>
            <w:tcBorders>
              <w:top w:val="single" w:sz="15" w:space="0" w:color="D9D9D9"/>
              <w:left w:val="single" w:sz="27" w:space="0" w:color="D9D9D9"/>
              <w:bottom w:val="single" w:sz="15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9"/>
              <w:ind w:left="11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+)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5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as.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4" w:hRule="exact"/>
        </w:trPr>
        <w:tc>
          <w:tcPr>
            <w:tcW w:w="492" w:type="dxa"/>
            <w:tcBorders>
              <w:top w:val="single" w:sz="15" w:space="0" w:color="D9D9D9"/>
              <w:left w:val="single" w:sz="27" w:space="0" w:color="D9D9D9"/>
              <w:bottom w:val="single" w:sz="14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9"/>
              <w:ind w:left="6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+/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5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car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color w:val="205867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                 </w:t>
            </w:r>
            <w:r>
              <w:rPr>
                <w:rFonts w:cs="Times New Roman" w:hAnsi="Times New Roman" w:eastAsia="Times New Roman" w:ascii="Times New Roman"/>
                <w:color w:val="205867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6" w:hRule="exact"/>
        </w:trPr>
        <w:tc>
          <w:tcPr>
            <w:tcW w:w="492" w:type="dxa"/>
            <w:tcBorders>
              <w:top w:val="single" w:sz="14" w:space="0" w:color="D9D9D9"/>
              <w:left w:val="single" w:sz="27" w:space="0" w:color="D9D9D9"/>
              <w:bottom w:val="single" w:sz="15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11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+)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5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marco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as.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4" w:hRule="exact"/>
        </w:trPr>
        <w:tc>
          <w:tcPr>
            <w:tcW w:w="492" w:type="dxa"/>
            <w:tcBorders>
              <w:top w:val="single" w:sz="15" w:space="0" w:color="D9D9D9"/>
              <w:left w:val="single" w:sz="27" w:space="0" w:color="D9D9D9"/>
              <w:bottom w:val="single" w:sz="15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9"/>
              <w:ind w:left="6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+/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5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6" w:hRule="exact"/>
        </w:trPr>
        <w:tc>
          <w:tcPr>
            <w:tcW w:w="492" w:type="dxa"/>
            <w:tcBorders>
              <w:top w:val="single" w:sz="15" w:space="0" w:color="D9D9D9"/>
              <w:left w:val="single" w:sz="27" w:space="0" w:color="D9D9D9"/>
              <w:bottom w:val="single" w:sz="15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9"/>
              <w:ind w:left="6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+/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5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4" w:hRule="exact"/>
        </w:trPr>
        <w:tc>
          <w:tcPr>
            <w:tcW w:w="492" w:type="dxa"/>
            <w:tcBorders>
              <w:top w:val="single" w:sz="15" w:space="0" w:color="D9D9D9"/>
              <w:left w:val="single" w:sz="27" w:space="0" w:color="D9D9D9"/>
              <w:bottom w:val="single" w:sz="15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9"/>
              <w:ind w:left="11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+)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5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é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7" w:hRule="exact"/>
        </w:trPr>
        <w:tc>
          <w:tcPr>
            <w:tcW w:w="492" w:type="dxa"/>
            <w:tcBorders>
              <w:top w:val="single" w:sz="15" w:space="0" w:color="D9D9D9"/>
              <w:left w:val="single" w:sz="27" w:space="0" w:color="D9D9D9"/>
              <w:bottom w:val="single" w:sz="15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9"/>
              <w:ind w:left="131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6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smo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4" w:hRule="exact"/>
        </w:trPr>
        <w:tc>
          <w:tcPr>
            <w:tcW w:w="492" w:type="dxa"/>
            <w:tcBorders>
              <w:top w:val="single" w:sz="15" w:space="0" w:color="D9D9D9"/>
              <w:left w:val="single" w:sz="27" w:space="0" w:color="D9D9D9"/>
              <w:bottom w:val="single" w:sz="15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6"/>
              <w:ind w:left="131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3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4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4" w:hRule="exact"/>
        </w:trPr>
        <w:tc>
          <w:tcPr>
            <w:tcW w:w="492" w:type="dxa"/>
            <w:tcBorders>
              <w:top w:val="single" w:sz="15" w:space="0" w:color="D9D9D9"/>
              <w:left w:val="single" w:sz="27" w:space="0" w:color="D9D9D9"/>
              <w:bottom w:val="single" w:sz="14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9"/>
              <w:ind w:left="131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5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  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color w:val="205867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                 </w:t>
            </w:r>
            <w:r>
              <w:rPr>
                <w:rFonts w:cs="Times New Roman" w:hAnsi="Times New Roman" w:eastAsia="Times New Roman" w:ascii="Times New Roman"/>
                <w:color w:val="205867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6" w:hRule="exact"/>
        </w:trPr>
        <w:tc>
          <w:tcPr>
            <w:tcW w:w="492" w:type="dxa"/>
            <w:tcBorders>
              <w:top w:val="single" w:sz="14" w:space="0" w:color="D9D9D9"/>
              <w:left w:val="single" w:sz="27" w:space="0" w:color="D9D9D9"/>
              <w:bottom w:val="single" w:sz="18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131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5"/>
              <w:ind w:left="73"/>
            </w:pP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                                               </w:t>
            </w:r>
            <w:r>
              <w:rPr>
                <w:rFonts w:cs="Times New Roman" w:hAnsi="Times New Roman" w:eastAsia="Times New Roman" w:ascii="Times New Roman"/>
                <w:color w:val="205867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              </w:t>
            </w:r>
            <w:r>
              <w:rPr>
                <w:rFonts w:cs="Times New Roman" w:hAnsi="Times New Roman" w:eastAsia="Times New Roman" w:ascii="Times New Roman"/>
                <w:color w:val="205867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3" w:hRule="exact"/>
        </w:trPr>
        <w:tc>
          <w:tcPr>
            <w:tcW w:w="492" w:type="dxa"/>
            <w:tcBorders>
              <w:top w:val="single" w:sz="18" w:space="0" w:color="D9D9D9"/>
              <w:left w:val="single" w:sz="27" w:space="0" w:color="D9D9D9"/>
              <w:bottom w:val="single" w:sz="17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2"/>
              <w:ind w:left="114"/>
            </w:pPr>
            <w:r>
              <w:rPr>
                <w:rFonts w:cs="Times New Roman" w:hAnsi="Times New Roman" w:eastAsia="Times New Roman" w:ascii="Times New Roman"/>
                <w:b/>
                <w:color w:val="205867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205867"/>
                <w:spacing w:val="0"/>
                <w:w w:val="100"/>
                <w:sz w:val="16"/>
                <w:szCs w:val="16"/>
              </w:rPr>
              <w:t>+)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9" w:type="dxa"/>
            <w:gridSpan w:val="8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2"/>
              <w:ind w:left="107"/>
            </w:pP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sm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4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color w:val="205867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                                       </w:t>
            </w:r>
            <w:r>
              <w:rPr>
                <w:rFonts w:cs="Times New Roman" w:hAnsi="Times New Roman" w:eastAsia="Times New Roman" w:ascii="Times New Roman"/>
                <w:color w:val="205867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                              </w:t>
            </w:r>
            <w:r>
              <w:rPr>
                <w:rFonts w:cs="Times New Roman" w:hAnsi="Times New Roman" w:eastAsia="Times New Roman" w:ascii="Times New Roman"/>
                <w:color w:val="205867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205867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205867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205867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" w:hRule="exact"/>
        </w:trPr>
        <w:tc>
          <w:tcPr>
            <w:tcW w:w="492" w:type="dxa"/>
            <w:tcBorders>
              <w:top w:val="single" w:sz="17" w:space="0" w:color="D9D9D9"/>
              <w:left w:val="nil" w:sz="6" w:space="0" w:color="auto"/>
              <w:bottom w:val="single" w:sz="9" w:space="0" w:color="30859B"/>
              <w:right w:val="nil" w:sz="6" w:space="0" w:color="auto"/>
            </w:tcBorders>
          </w:tcPr>
          <w:p/>
        </w:tc>
        <w:tc>
          <w:tcPr>
            <w:tcW w:w="8069" w:type="dxa"/>
            <w:gridSpan w:val="8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8" w:hRule="exact"/>
        </w:trPr>
        <w:tc>
          <w:tcPr>
            <w:tcW w:w="492" w:type="dxa"/>
            <w:tcBorders>
              <w:top w:val="single" w:sz="9" w:space="0" w:color="30859B"/>
              <w:left w:val="single" w:sz="27" w:space="0" w:color="30859B"/>
              <w:bottom w:val="nil" w:sz="6" w:space="0" w:color="auto"/>
              <w:right w:val="single" w:sz="27" w:space="0" w:color="30859B"/>
            </w:tcBorders>
            <w:shd w:val="clear" w:color="auto" w:fill="30859B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35" w:right="134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=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30859B"/>
              <w:bottom w:val="nil" w:sz="6" w:space="0" w:color="auto"/>
              <w:right w:val="single" w:sz="27" w:space="0" w:color="30859B"/>
            </w:tcBorders>
          </w:tcPr>
          <w:p/>
        </w:tc>
        <w:tc>
          <w:tcPr>
            <w:tcW w:w="4887" w:type="dxa"/>
            <w:tcBorders>
              <w:top w:val="single" w:sz="9" w:space="0" w:color="30859B"/>
              <w:left w:val="single" w:sz="27" w:space="0" w:color="30859B"/>
              <w:bottom w:val="nil" w:sz="6" w:space="0" w:color="auto"/>
              <w:right w:val="single" w:sz="23" w:space="0" w:color="30859B"/>
            </w:tcBorders>
            <w:shd w:val="clear" w:color="auto" w:fill="30859B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-1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" w:type="dxa"/>
            <w:tcBorders>
              <w:top w:val="nil" w:sz="6" w:space="0" w:color="auto"/>
              <w:left w:val="single" w:sz="23" w:space="0" w:color="30859B"/>
              <w:bottom w:val="nil" w:sz="6" w:space="0" w:color="auto"/>
              <w:right w:val="single" w:sz="12" w:space="0" w:color="30849B"/>
            </w:tcBorders>
          </w:tcPr>
          <w:p/>
        </w:tc>
        <w:tc>
          <w:tcPr>
            <w:tcW w:w="1438" w:type="dxa"/>
            <w:gridSpan w:val="2"/>
            <w:tcBorders>
              <w:top w:val="single" w:sz="12" w:space="0" w:color="30849B"/>
              <w:left w:val="single" w:sz="12" w:space="0" w:color="30849B"/>
              <w:bottom w:val="single" w:sz="12" w:space="0" w:color="30849B"/>
              <w:right w:val="single" w:sz="23" w:space="0" w:color="30859B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4"/>
              <w:ind w:left="396"/>
            </w:pPr>
            <w:r>
              <w:rPr>
                <w:rFonts w:cs="Times New Roman" w:hAnsi="Times New Roman" w:eastAsia="Times New Roman" w:ascii="Times New Roman"/>
                <w:b/>
                <w:color w:val="205768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color w:val="205768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" w:type="dxa"/>
            <w:tcBorders>
              <w:top w:val="single" w:sz="18" w:space="0" w:color="30859B"/>
              <w:left w:val="single" w:sz="23" w:space="0" w:color="30859B"/>
              <w:bottom w:val="single" w:sz="17" w:space="0" w:color="30859B"/>
              <w:right w:val="nil" w:sz="6" w:space="0" w:color="auto"/>
            </w:tcBorders>
          </w:tcPr>
          <w:p/>
        </w:tc>
        <w:tc>
          <w:tcPr>
            <w:tcW w:w="1451" w:type="dxa"/>
            <w:tcBorders>
              <w:top w:val="single" w:sz="18" w:space="0" w:color="30859B"/>
              <w:left w:val="nil" w:sz="6" w:space="0" w:color="auto"/>
              <w:bottom w:val="single" w:sz="17" w:space="0" w:color="30859B"/>
              <w:right w:val="single" w:sz="27" w:space="0" w:color="30859B"/>
            </w:tcBorders>
            <w:shd w:val="clear" w:color="auto" w:fill="30859B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"/>
              <w:ind w:left="499" w:right="-45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</w:tr>
    </w:tbl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07" w:footer="595" w:top="1400" w:bottom="280" w:left="1540" w:right="1520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60"/>
        <w:ind w:left="392"/>
      </w:pPr>
      <w:r>
        <w:pict>
          <v:shape type="#_x0000_t202" style="position:absolute;margin-left:85.294pt;margin-top:-25.1477pt;width:423.206pt;height:29.38pt;mso-position-horizontal-relative:page;mso-position-vertical-relative:paragraph;z-index:-519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29" w:hRule="exact"/>
                    </w:trPr>
                    <w:tc>
                      <w:tcPr>
                        <w:tcW w:w="566" w:type="dxa"/>
                        <w:tcBorders>
                          <w:top w:val="single" w:sz="15" w:space="0" w:color="D9D9D9"/>
                          <w:left w:val="single" w:sz="27" w:space="0" w:color="D9D9D9"/>
                          <w:bottom w:val="single" w:sz="15" w:space="0" w:color="D9D9D9"/>
                          <w:right w:val="single" w:sz="27" w:space="0" w:color="D9D9D9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154" w:righ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376" w:type="dxa"/>
                        <w:tcBorders>
                          <w:top w:val="nil" w:sz="6" w:space="0" w:color="auto"/>
                          <w:left w:val="single" w:sz="27" w:space="0" w:color="D9D9D9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5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4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4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 w:sz="6" w:space="0" w:color="auto"/>
                          <w:left w:val="nil" w:sz="6" w:space="0" w:color="auto"/>
                          <w:bottom w:val="dotted" w:sz="4" w:space="0" w:color="A6A6A6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15"/>
                          <w:ind w:right="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566" w:type="dxa"/>
                        <w:tcBorders>
                          <w:top w:val="single" w:sz="15" w:space="0" w:color="D9D9D9"/>
                          <w:left w:val="single" w:sz="27" w:space="0" w:color="D9D9D9"/>
                          <w:bottom w:val="single" w:sz="15" w:space="0" w:color="D9D9D9"/>
                          <w:right w:val="single" w:sz="27" w:space="0" w:color="D9D9D9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19"/>
                          <w:ind w:left="135" w:right="20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376" w:type="dxa"/>
                        <w:tcBorders>
                          <w:top w:val="dotted" w:sz="4" w:space="0" w:color="A6A6A6"/>
                          <w:left w:val="single" w:sz="27" w:space="0" w:color="D9D9D9"/>
                          <w:bottom w:val="single" w:sz="19" w:space="0" w:color="205867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0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cc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3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4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3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dotted" w:sz="4" w:space="0" w:color="A6A6A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33"/>
                          <w:ind w:right="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05867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5"/>
          <w:sz w:val="18"/>
          <w:szCs w:val="18"/>
        </w:rPr>
        <w:t>=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5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b/>
          <w:color w:val="FFFFFF"/>
          <w:spacing w:val="33"/>
          <w:w w:val="100"/>
          <w:position w:val="-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8"/>
          <w:szCs w:val="18"/>
        </w:rPr>
        <w:t>E)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8"/>
          <w:szCs w:val="18"/>
        </w:rPr>
        <w:t>ASTO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3"/>
          <w:w w:val="100"/>
          <w:position w:val="4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8"/>
          <w:szCs w:val="18"/>
        </w:rPr>
        <w:t>PUTA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position w:val="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4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4"/>
          <w:sz w:val="18"/>
          <w:szCs w:val="18"/>
        </w:rPr>
        <w:t>USTADO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20"/>
        <w:ind w:left="798" w:right="-44"/>
      </w:pPr>
      <w:r>
        <w:pict>
          <v:group style="position:absolute;margin-left:84.844pt;margin-top:-15.7886pt;width:425.78pt;height:25pt;mso-position-horizontal-relative:page;mso-position-vertical-relative:paragraph;z-index:-5192" coordorigin="1697,-316" coordsize="8516,500">
            <v:group style="position:absolute;left:1707;top:-306;width:557;height:137" coordorigin="1707,-306" coordsize="557,137">
              <v:shape style="position:absolute;left:1707;top:-306;width:557;height:137" coordorigin="1707,-306" coordsize="557,137" path="m1707,-169l2264,-169,2264,-306,1707,-306,1707,-169xe" filled="t" fillcolor="#205867" stroked="f">
                <v:path arrowok="t"/>
                <v:fill/>
              </v:shape>
              <v:group style="position:absolute;left:1739;top:-169;width:0;height:206" coordorigin="1739,-169" coordsize="0,206">
                <v:shape style="position:absolute;left:1739;top:-169;width:0;height:206" coordorigin="1739,-169" coordsize="0,206" path="m1739,-169l1739,37e" filled="f" stroked="t" strokeweight="3.34pt" strokecolor="#205867">
                  <v:path arrowok="t"/>
                </v:shape>
                <v:group style="position:absolute;left:2231;top:-169;width:0;height:206" coordorigin="2231,-169" coordsize="0,206">
                  <v:shape style="position:absolute;left:2231;top:-169;width:0;height:206" coordorigin="2231,-169" coordsize="0,206" path="m2231,-169l2231,37e" filled="f" stroked="t" strokeweight="3.34pt" strokecolor="#205867">
                    <v:path arrowok="t"/>
                  </v:shape>
                  <v:group style="position:absolute;left:1707;top:37;width:557;height:137" coordorigin="1707,37" coordsize="557,137">
                    <v:shape style="position:absolute;left:1707;top:37;width:557;height:137" coordorigin="1707,37" coordsize="557,137" path="m1707,174l2264,174,2264,37,1707,37,1707,174xe" filled="t" fillcolor="#205867" stroked="f">
                      <v:path arrowok="t"/>
                      <v:fill/>
                    </v:shape>
                    <v:group style="position:absolute;left:1772;top:-169;width:427;height:206" coordorigin="1772,-169" coordsize="427,206">
                      <v:shape style="position:absolute;left:1772;top:-169;width:427;height:206" coordorigin="1772,-169" coordsize="427,206" path="m1772,37l2199,37,2199,-169,1772,-169,1772,37xe" filled="t" fillcolor="#205867" stroked="f">
                        <v:path arrowok="t"/>
                        <v:fill/>
                      </v:shape>
                      <v:group style="position:absolute;left:2306;top:-260;width:0;height:391" coordorigin="2306,-260" coordsize="0,391">
                        <v:shape style="position:absolute;left:2306;top:-260;width:0;height:391" coordorigin="2306,-260" coordsize="0,391" path="m2306,-260l2306,131e" filled="f" stroked="t" strokeweight="3.34pt" strokecolor="#205867">
                          <v:path arrowok="t"/>
                        </v:shape>
                        <v:group style="position:absolute;left:7661;top:-260;width:0;height:391" coordorigin="7661,-260" coordsize="0,391">
                          <v:shape style="position:absolute;left:7661;top:-260;width:0;height:391" coordorigin="7661,-260" coordsize="0,391" path="m7661,-260l7661,131e" filled="f" stroked="t" strokeweight="3.34pt" strokecolor="#205867">
                            <v:path arrowok="t"/>
                          </v:shape>
                          <v:group style="position:absolute;left:2273;top:153;width:5420;height:0" coordorigin="2273,153" coordsize="5420,0">
                            <v:shape style="position:absolute;left:2273;top:153;width:5420;height:0" coordorigin="2273,153" coordsize="5420,0" path="m2273,153l7693,153e" filled="f" stroked="t" strokeweight="2.26pt" strokecolor="#205867">
                              <v:path arrowok="t"/>
                            </v:shape>
                            <v:group style="position:absolute;left:2338;top:-260;width:5291;height:206" coordorigin="2338,-260" coordsize="5291,206">
                              <v:shape style="position:absolute;left:2338;top:-260;width:5291;height:206" coordorigin="2338,-260" coordsize="5291,206" path="m2338,-54l7629,-54,7629,-260,2338,-260,2338,-54xe" filled="t" fillcolor="#205867" stroked="f">
                                <v:path arrowok="t"/>
                                <v:fill/>
                              </v:shape>
                              <v:group style="position:absolute;left:2338;top:-54;width:5291;height:185" coordorigin="2338,-54" coordsize="5291,185">
                                <v:shape style="position:absolute;left:2338;top:-54;width:5291;height:185" coordorigin="2338,-54" coordsize="5291,185" path="m2338,131l7629,131,7629,-54,2338,-54,2338,131xe" filled="t" fillcolor="#205867" stroked="f">
                                  <v:path arrowok="t"/>
                                  <v:fill/>
                                </v:shape>
                                <v:group style="position:absolute;left:7705;top:-306;width:939;height:137" coordorigin="7705,-306" coordsize="939,137">
                                  <v:shape style="position:absolute;left:7705;top:-306;width:939;height:137" coordorigin="7705,-306" coordsize="939,137" path="m7705,-169l8644,-169,8644,-306,7705,-306,7705,-169xe" filled="t" fillcolor="#D9D9D9" stroked="f">
                                    <v:path arrowok="t"/>
                                    <v:fill/>
                                  </v:shape>
                                  <v:group style="position:absolute;left:7738;top:-169;width:0;height:206" coordorigin="7738,-169" coordsize="0,206">
                                    <v:shape style="position:absolute;left:7738;top:-169;width:0;height:206" coordorigin="7738,-169" coordsize="0,206" path="m7738,-169l7738,37e" filled="f" stroked="t" strokeweight="3.364pt" strokecolor="#D9D9D9">
                                      <v:path arrowok="t"/>
                                    </v:shape>
                                    <v:group style="position:absolute;left:8579;top:-169;width:67;height:206" coordorigin="8579,-169" coordsize="67,206">
                                      <v:shape style="position:absolute;left:8579;top:-169;width:67;height:206" coordorigin="8579,-169" coordsize="67,206" path="m8579,37l8645,37,8645,-169,8579,-169,8579,37xe" filled="t" fillcolor="#D9D9D9" stroked="f">
                                        <v:path arrowok="t"/>
                                        <v:fill/>
                                      </v:shape>
                                      <v:group style="position:absolute;left:7705;top:37;width:939;height:137" coordorigin="7705,37" coordsize="939,137">
                                        <v:shape style="position:absolute;left:7705;top:37;width:939;height:137" coordorigin="7705,37" coordsize="939,137" path="m7705,174l8644,174,8644,37,7705,37,7705,174xe" filled="t" fillcolor="#D9D9D9" stroked="f">
                                          <v:path arrowok="t"/>
                                          <v:fill/>
                                        </v:shape>
                                        <v:group style="position:absolute;left:7771;top:-169;width:809;height:206" coordorigin="7771,-169" coordsize="809,206">
                                          <v:shape style="position:absolute;left:7771;top:-169;width:809;height:206" coordorigin="7771,-169" coordsize="809,206" path="m7771,37l8580,37,8580,-169,7771,-169,7771,37xe" filled="t" fillcolor="#D9D9D9" stroked="f">
                                            <v:path arrowok="t"/>
                                            <v:fill/>
                                          </v:shape>
                                          <v:group style="position:absolute;left:8654;top:-306;width:1548;height:137" coordorigin="8654,-306" coordsize="1548,137">
                                            <v:shape style="position:absolute;left:8654;top:-306;width:1548;height:137" coordorigin="8654,-306" coordsize="1548,137" path="m8654,-169l10202,-169,10202,-306,8654,-306,8654,-169xe" filled="t" fillcolor="#205867" stroked="f">
                                              <v:path arrowok="t"/>
                                              <v:fill/>
                                            </v:shape>
                                            <v:group style="position:absolute;left:8653;top:-169;width:67;height:206" coordorigin="8653,-169" coordsize="67,206">
                                              <v:shape style="position:absolute;left:8653;top:-169;width:67;height:206" coordorigin="8653,-169" coordsize="67,206" path="m8653,37l8720,37,8720,-169,8653,-169,8653,37xe" filled="t" fillcolor="#205867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10170;top:-169;width:0;height:206" coordorigin="10170,-169" coordsize="0,206">
                                                <v:shape style="position:absolute;left:10170;top:-169;width:0;height:206" coordorigin="10170,-169" coordsize="0,206" path="m10170,-169l10170,37e" filled="f" stroked="t" strokeweight="3.34pt" strokecolor="#205867">
                                                  <v:path arrowok="t"/>
                                                </v:shape>
                                                <v:group style="position:absolute;left:8654;top:37;width:1548;height:137" coordorigin="8654,37" coordsize="1548,137">
                                                  <v:shape style="position:absolute;left:8654;top:37;width:1548;height:137" coordorigin="8654,37" coordsize="1548,137" path="m8654,174l10202,174,10202,37,8654,37,8654,174xe" filled="t" fillcolor="#205867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8719;top:-169;width:1419;height:206" coordorigin="8719,-169" coordsize="1419,206">
                                                    <v:shape style="position:absolute;left:8719;top:-169;width:1419;height:206" coordorigin="8719,-169" coordsize="1419,206" path="m8719,37l10138,37,10138,-169,8719,-169,8719,37xe" filled="t" fillcolor="#205867" stroked="f">
                                                      <v:path arrowok="t"/>
                                                      <v:fill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ñ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=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Gº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4"/>
          <w:w w:val="100"/>
          <w:position w:val="1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+</w:t>
      </w:r>
      <w:r>
        <w:rPr>
          <w:rFonts w:cs="Times New Roman" w:hAnsi="Times New Roman" w:eastAsia="Times New Roman" w:ascii="Times New Roman"/>
          <w:b/>
          <w:color w:val="FFFFFF"/>
          <w:spacing w:val="3"/>
          <w:w w:val="100"/>
          <w:position w:val="1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4"/>
          <w:w w:val="100"/>
          <w:position w:val="1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red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4"/>
          <w:w w:val="100"/>
          <w:position w:val="1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1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ectPr>
          <w:type w:val="continuous"/>
          <w:pgSz w:w="11920" w:h="16840"/>
          <w:pgMar w:top="1400" w:bottom="280" w:left="1540" w:right="1520"/>
          <w:cols w:num="2" w:equalWidth="off">
            <w:col w:w="5756" w:space="1806"/>
            <w:col w:w="1298"/>
          </w:cols>
        </w:sectPr>
      </w:pP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1" w:hRule="exact"/>
        </w:trPr>
        <w:tc>
          <w:tcPr>
            <w:tcW w:w="492" w:type="dxa"/>
            <w:tcBorders>
              <w:top w:val="single" w:sz="15" w:space="0" w:color="205867"/>
              <w:left w:val="single" w:sz="27" w:space="0" w:color="205867"/>
              <w:bottom w:val="single" w:sz="15" w:space="0" w:color="BEBEBE"/>
              <w:right w:val="single" w:sz="27" w:space="0" w:color="205867"/>
            </w:tcBorders>
            <w:shd w:val="clear" w:color="auto" w:fill="205867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lineRule="exact" w:line="180"/>
              <w:ind w:left="140" w:right="141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205867"/>
              <w:bottom w:val="nil" w:sz="6" w:space="0" w:color="auto"/>
              <w:right w:val="single" w:sz="27" w:space="0" w:color="205867"/>
            </w:tcBorders>
          </w:tcPr>
          <w:p/>
        </w:tc>
        <w:tc>
          <w:tcPr>
            <w:tcW w:w="6306" w:type="dxa"/>
            <w:tcBorders>
              <w:top w:val="single" w:sz="15" w:space="0" w:color="205867"/>
              <w:left w:val="single" w:sz="27" w:space="0" w:color="205867"/>
              <w:bottom w:val="single" w:sz="15" w:space="0" w:color="BEBEBE"/>
              <w:right w:val="single" w:sz="27" w:space="0" w:color="205867"/>
            </w:tcBorders>
            <w:shd w:val="clear" w:color="auto" w:fill="205867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-1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205867"/>
              <w:bottom w:val="nil" w:sz="6" w:space="0" w:color="auto"/>
              <w:right w:val="single" w:sz="27" w:space="0" w:color="205867"/>
            </w:tcBorders>
          </w:tcPr>
          <w:p/>
        </w:tc>
        <w:tc>
          <w:tcPr>
            <w:tcW w:w="1484" w:type="dxa"/>
            <w:tcBorders>
              <w:top w:val="single" w:sz="15" w:space="0" w:color="205867"/>
              <w:left w:val="single" w:sz="27" w:space="0" w:color="205867"/>
              <w:bottom w:val="single" w:sz="15" w:space="0" w:color="BEBEBE"/>
              <w:right w:val="single" w:sz="27" w:space="0" w:color="205867"/>
            </w:tcBorders>
            <w:shd w:val="clear" w:color="auto" w:fill="205867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448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2" w:hRule="exact"/>
        </w:trPr>
        <w:tc>
          <w:tcPr>
            <w:tcW w:w="492" w:type="dxa"/>
            <w:tcBorders>
              <w:top w:val="single" w:sz="15" w:space="0" w:color="BEBEBE"/>
              <w:left w:val="single" w:sz="27" w:space="0" w:color="BEBEBE"/>
              <w:bottom w:val="single" w:sz="14" w:space="0" w:color="BEBEBE"/>
              <w:right w:val="single" w:sz="27" w:space="0" w:color="BEBEBE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9"/>
              <w:ind w:left="135" w:right="137"/>
            </w:pP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BEBEBE"/>
              <w:bottom w:val="nil" w:sz="6" w:space="0" w:color="auto"/>
              <w:right w:val="single" w:sz="27" w:space="0" w:color="BEBEBE"/>
            </w:tcBorders>
          </w:tcPr>
          <w:p/>
        </w:tc>
        <w:tc>
          <w:tcPr>
            <w:tcW w:w="6306" w:type="dxa"/>
            <w:tcBorders>
              <w:top w:val="single" w:sz="15" w:space="0" w:color="BEBEBE"/>
              <w:left w:val="single" w:sz="27" w:space="0" w:color="BEBEBE"/>
              <w:bottom w:val="single" w:sz="14" w:space="0" w:color="BEBEBE"/>
              <w:right w:val="single" w:sz="27" w:space="0" w:color="BEBEBE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9"/>
              <w:ind w:left="-1"/>
            </w:pP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BEBEBE"/>
              <w:bottom w:val="nil" w:sz="6" w:space="0" w:color="auto"/>
              <w:right w:val="single" w:sz="27" w:space="0" w:color="BEBEBE"/>
            </w:tcBorders>
          </w:tcPr>
          <w:p/>
        </w:tc>
        <w:tc>
          <w:tcPr>
            <w:tcW w:w="1484" w:type="dxa"/>
            <w:tcBorders>
              <w:top w:val="single" w:sz="15" w:space="0" w:color="BEBEBE"/>
              <w:left w:val="single" w:sz="27" w:space="0" w:color="BEBEBE"/>
              <w:bottom w:val="single" w:sz="14" w:space="0" w:color="BEBEBE"/>
              <w:right w:val="single" w:sz="27" w:space="0" w:color="BEBEBE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9"/>
              <w:ind w:left="649" w:right="651"/>
            </w:pPr>
            <w:r>
              <w:rPr>
                <w:rFonts w:cs="Times New Roman" w:hAnsi="Times New Roman" w:eastAsia="Times New Roman" w:ascii="Times New Roman"/>
                <w:b/>
                <w:color w:val="404040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798"/>
        <w:sectPr>
          <w:type w:val="continuous"/>
          <w:pgSz w:w="11920" w:h="16840"/>
          <w:pgMar w:top="1400" w:bottom="280" w:left="1540" w:right="1520"/>
        </w:sectPr>
      </w:pPr>
      <w:r>
        <w:pict>
          <v:group style="position:absolute;margin-left:112.83pt;margin-top:-1.30406pt;width:398.42pt;height:18.1pt;mso-position-horizontal-relative:page;mso-position-vertical-relative:paragraph;z-index:-5191" coordorigin="2257,-26" coordsize="7968,362">
            <v:group style="position:absolute;left:2273;top:36;width:6361;height:0" coordorigin="2273,36" coordsize="6361,0">
              <v:shape style="position:absolute;left:2273;top:36;width:6361;height:0" coordorigin="2273,36" coordsize="6361,0" path="m2273,36l8635,36e" filled="f" stroked="t" strokeweight="1.66pt" strokecolor="#205867">
                <v:path arrowok="t"/>
              </v:shape>
              <v:group style="position:absolute;left:2306;top:52;width:0;height:206" coordorigin="2306,52" coordsize="0,206">
                <v:shape style="position:absolute;left:2306;top:52;width:0;height:206" coordorigin="2306,52" coordsize="0,206" path="m2306,52l2306,258e" filled="f" stroked="t" strokeweight="3.34pt" strokecolor="#205867">
                  <v:path arrowok="t"/>
                </v:shape>
                <v:group style="position:absolute;left:8607;top:52;width:0;height:206" coordorigin="8607,52" coordsize="0,206">
                  <v:shape style="position:absolute;left:8607;top:52;width:0;height:206" coordorigin="8607,52" coordsize="0,206" path="m8607,52l8607,258e" filled="f" stroked="t" strokeweight="2.86pt" strokecolor="#205867">
                    <v:path arrowok="t"/>
                  </v:shape>
                  <v:group style="position:absolute;left:2273;top:274;width:6361;height:0" coordorigin="2273,274" coordsize="6361,0">
                    <v:shape style="position:absolute;left:2273;top:274;width:6361;height:0" coordorigin="2273,274" coordsize="6361,0" path="m2273,274l8635,274e" filled="f" stroked="t" strokeweight="1.66pt" strokecolor="#205867">
                      <v:path arrowok="t"/>
                    </v:shape>
                    <v:group style="position:absolute;left:2338;top:52;width:6241;height:206" coordorigin="2338,52" coordsize="6241,206">
                      <v:shape style="position:absolute;left:2338;top:52;width:6241;height:206" coordorigin="2338,52" coordsize="6241,206" path="m2338,258l8579,258,8579,52,2338,52,2338,258xe" filled="t" fillcolor="#205867" stroked="f">
                        <v:path arrowok="t"/>
                        <v:fill/>
                      </v:shape>
                      <v:group style="position:absolute;left:2273;top:10;width:5423;height:0" coordorigin="2273,10" coordsize="5423,0">
                        <v:shape style="position:absolute;left:2273;top:10;width:5423;height:0" coordorigin="2273,10" coordsize="5423,0" path="m2273,10l7696,10e" filled="f" stroked="t" strokeweight="1.18pt" strokecolor="#205867">
                          <v:path arrowok="t"/>
                        </v:shape>
                        <v:group style="position:absolute;left:7696;top:10;width:10;height:0" coordorigin="7696,10" coordsize="10,0">
                          <v:shape style="position:absolute;left:7696;top:10;width:10;height:0" coordorigin="7696,10" coordsize="10,0" path="m7696,10l7705,10e" filled="f" stroked="t" strokeweight="1.18pt" strokecolor="#205867">
                            <v:path arrowok="t"/>
                          </v:shape>
                          <v:group style="position:absolute;left:7705;top:10;width:929;height:0" coordorigin="7705,10" coordsize="929,0">
                            <v:shape style="position:absolute;left:7705;top:10;width:929;height:0" coordorigin="7705,10" coordsize="929,0" path="m7705,10l8635,10e" filled="f" stroked="t" strokeweight="1.18pt" strokecolor="#205867">
                              <v:path arrowok="t"/>
                            </v:shape>
                            <v:group style="position:absolute;left:8692;top:4;width:1503;height:0" coordorigin="8692,4" coordsize="1503,0">
                              <v:shape style="position:absolute;left:8692;top:4;width:1503;height:0" coordorigin="8692,4" coordsize="1503,0" path="m8692,4l10195,4e" filled="f" stroked="t" strokeweight="1.54pt" strokecolor="#205768">
                                <v:path arrowok="t"/>
                              </v:shape>
                              <v:group style="position:absolute;left:8653;top:-11;width:0;height:331" coordorigin="8653,-11" coordsize="0,331">
                                <v:shape style="position:absolute;left:8653;top:-11;width:0;height:331" coordorigin="8653,-11" coordsize="0,331" path="m8653,-11l8653,321e" filled="f" stroked="t" strokeweight="1.54pt" strokecolor="#205768">
                                  <v:path arrowok="t"/>
                                </v:shape>
                                <v:group style="position:absolute;left:8664;top:306;width:1532;height:0" coordorigin="8664,306" coordsize="1532,0">
                                  <v:shape style="position:absolute;left:8664;top:306;width:1532;height:0" coordorigin="8664,306" coordsize="1532,0" path="m8664,306l10195,306e" filled="f" stroked="t" strokeweight="1.54pt" strokecolor="#205768">
                                    <v:path arrowok="t"/>
                                  </v:shape>
                                  <v:group style="position:absolute;left:10210;top:-11;width:0;height:331" coordorigin="10210,-11" coordsize="0,331">
                                    <v:shape style="position:absolute;left:10210;top:-11;width:0;height:331" coordorigin="10210,-11" coordsize="0,331" path="m10210,-11l10210,321e" filled="f" stroked="t" strokeweight="1.54pt" strokecolor="#205768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ENSI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LAS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LES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18"/>
          <w:szCs w:val="18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FFFFF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05768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2807"/>
      </w:pPr>
      <w:r>
        <w:pict>
          <v:group style="position:absolute;margin-left:79.174pt;margin-top:81.93pt;width:437.116pt;height:15.1pt;mso-position-horizontal-relative:page;mso-position-vertical-relative:page;z-index:-5189" coordorigin="1583,1639" coordsize="8742,302">
            <v:group style="position:absolute;left:1594;top:1654;width:8721;height:271" coordorigin="1594,1654" coordsize="8721,271">
              <v:shape style="position:absolute;left:1594;top:1654;width:8721;height:271" coordorigin="1594,1654" coordsize="8721,271" path="m1594,1925l10315,1925,10315,1654,1594,1654,1594,1925xe" filled="t" fillcolor="#E6E6E6" stroked="f">
                <v:path arrowok="t"/>
                <v:fill/>
              </v:shape>
              <v:group style="position:absolute;left:1594;top:1649;width:8721;height:0" coordorigin="1594,1649" coordsize="8721,0">
                <v:shape style="position:absolute;left:1594;top:1649;width:8721;height:0" coordorigin="1594,1649" coordsize="8721,0" path="m1594,1649l10315,1649e" filled="f" stroked="t" strokeweight="0.58pt" strokecolor="#000000">
                  <v:path arrowok="t"/>
                </v:shape>
                <v:group style="position:absolute;left:1594;top:1930;width:8721;height:0" coordorigin="1594,1930" coordsize="8721,0">
                  <v:shape style="position:absolute;left:1594;top:1930;width:8721;height:0" coordorigin="1594,1930" coordsize="8721,0" path="m1594,1930l10315,1930e" filled="f" stroked="t" strokeweight="0.58pt" strokecolor="#000000">
                    <v:path arrowok="t"/>
                  </v:shape>
                  <v:group style="position:absolute;left:1589;top:1644;width:0;height:290" coordorigin="1589,1644" coordsize="0,290">
                    <v:shape style="position:absolute;left:1589;top:1644;width:0;height:290" coordorigin="1589,1644" coordsize="0,290" path="m1589,1644l1589,1935e" filled="f" stroked="t" strokeweight="0.58pt" strokecolor="#000000">
                      <v:path arrowok="t"/>
                    </v:shape>
                    <v:group style="position:absolute;left:10320;top:1644;width:0;height:290" coordorigin="10320,1644" coordsize="0,290">
                      <v:shape style="position:absolute;left:10320;top:1644;width:0;height:290" coordorigin="10320,1644" coordsize="0,290" path="m10320,1644l10320,1935e" filled="f" stroked="t" strokeweight="0.57998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NDE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3"/>
        <w:ind w:left="222" w:right="192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22" w:right="186" w:firstLine="708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22" w:right="187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37"/>
        <w:ind w:left="222" w:right="177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lazo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ia.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ital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icie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aliz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irán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tici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22" w:right="191" w:firstLine="708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22" w:right="187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8" w:hRule="exact"/>
        </w:trPr>
        <w:tc>
          <w:tcPr>
            <w:tcW w:w="4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AF83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112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IFI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3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4AF83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 w:lineRule="auto" w:line="159"/>
              <w:ind w:left="1832" w:right="112" w:hanging="148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9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9"/>
                <w:sz w:val="16"/>
                <w:szCs w:val="16"/>
              </w:rPr>
              <w:t>HA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9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-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9"/>
                <w:sz w:val="16"/>
                <w:szCs w:val="16"/>
              </w:rPr>
              <w:t>O.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9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16"/>
                <w:szCs w:val="16"/>
              </w:rPr>
              <w:t>PI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16"/>
                <w:szCs w:val="16"/>
              </w:rPr>
              <w:t>IE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position w:val="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position w:val="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16"/>
                <w:szCs w:val="16"/>
              </w:rPr>
              <w:t>OLSO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193" w:hRule="exact"/>
        </w:trPr>
        <w:tc>
          <w:tcPr>
            <w:tcW w:w="4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AF83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"/>
              <w:ind w:left="51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IGO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   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ÍT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39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4AF83"/>
          </w:tcPr>
          <w:p/>
        </w:tc>
      </w:tr>
      <w:tr>
        <w:trPr>
          <w:trHeight w:val="190" w:hRule="exact"/>
        </w:trPr>
        <w:tc>
          <w:tcPr>
            <w:tcW w:w="4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6DDE8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"/>
              <w:ind w:left="119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/>
        </w:tc>
      </w:tr>
    </w:tbl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4"/>
        <w:ind w:right="218"/>
      </w:pP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€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13"/>
        <w:ind w:right="218"/>
      </w:pP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OT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GO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0"/>
        <w:ind w:left="580"/>
      </w:pPr>
      <w:r>
        <w:pict>
          <v:group style="position:absolute;margin-left:79.444pt;margin-top:-9.57135pt;width:436.576pt;height:19.8401pt;mso-position-horizontal-relative:page;mso-position-vertical-relative:paragraph;z-index:-5188" coordorigin="1589,-191" coordsize="8732,397">
            <v:group style="position:absolute;left:1599;top:-181;width:103;height:185" coordorigin="1599,-181" coordsize="103,185">
              <v:shape style="position:absolute;left:1599;top:-181;width:103;height:185" coordorigin="1599,-181" coordsize="103,185" path="m1599,3l1702,3,1702,-181,1599,-181,1599,3xe" filled="t" fillcolor="#B6DDE8" stroked="f">
                <v:path arrowok="t"/>
                <v:fill/>
              </v:shape>
              <v:group style="position:absolute;left:7941;top:-181;width:103;height:185" coordorigin="7941,-181" coordsize="103,185">
                <v:shape style="position:absolute;left:7941;top:-181;width:103;height:185" coordorigin="7941,-181" coordsize="103,185" path="m7941,3l8044,3,8044,-181,7941,-181,7941,3xe" filled="t" fillcolor="#B6DDE8" stroked="f">
                  <v:path arrowok="t"/>
                  <v:fill/>
                </v:shape>
                <v:group style="position:absolute;left:1702;top:-181;width:6239;height:185" coordorigin="1702,-181" coordsize="6239,185">
                  <v:shape style="position:absolute;left:1702;top:-181;width:6239;height:185" coordorigin="1702,-181" coordsize="6239,185" path="m7941,-181l1702,-181,1702,3,7941,3,7941,-181xe" filled="t" fillcolor="#B6DDE8" stroked="f">
                    <v:path arrowok="t"/>
                    <v:fill/>
                  </v:shape>
                  <v:group style="position:absolute;left:8054;top:-181;width:103;height:185" coordorigin="8054,-181" coordsize="103,185">
                    <v:shape style="position:absolute;left:8054;top:-181;width:103;height:185" coordorigin="8054,-181" coordsize="103,185" path="m8054,3l8157,3,8157,-181,8054,-181,8054,3xe" filled="t" fillcolor="#B6DDE8" stroked="f">
                      <v:path arrowok="t"/>
                      <v:fill/>
                    </v:shape>
                    <v:group style="position:absolute;left:10207;top:-181;width:103;height:185" coordorigin="10207,-181" coordsize="103,185">
                      <v:shape style="position:absolute;left:10207;top:-181;width:103;height:185" coordorigin="10207,-181" coordsize="103,185" path="m10207,3l10310,3,10310,-181,10207,-181,10207,3xe" filled="t" fillcolor="#B6DDE8" stroked="f">
                        <v:path arrowok="t"/>
                        <v:fill/>
                      </v:shape>
                      <v:group style="position:absolute;left:8157;top:-181;width:2050;height:185" coordorigin="8157,-181" coordsize="2050,185">
                        <v:shape style="position:absolute;left:8157;top:-181;width:2050;height:185" coordorigin="8157,-181" coordsize="2050,185" path="m10207,-181l8157,-181,8157,3,10207,3,10207,-181xe" filled="t" fillcolor="#B6DDE8" stroked="f">
                          <v:path arrowok="t"/>
                          <v:fill/>
                        </v:shape>
                        <v:group style="position:absolute;left:1599;top:13;width:103;height:182" coordorigin="1599,13" coordsize="103,182">
                          <v:shape style="position:absolute;left:1599;top:13;width:103;height:182" coordorigin="1599,13" coordsize="103,182" path="m1599,195l1702,195,1702,13,1599,13,1599,195xe" filled="t" fillcolor="#8EAADB" stroked="f">
                            <v:path arrowok="t"/>
                            <v:fill/>
                          </v:shape>
                          <v:group style="position:absolute;left:6258;top:13;width:103;height:182" coordorigin="6258,13" coordsize="103,182">
                            <v:shape style="position:absolute;left:6258;top:13;width:103;height:182" coordorigin="6258,13" coordsize="103,182" path="m6258,195l6361,195,6361,13,6258,13,6258,195xe" filled="t" fillcolor="#8EAADB" stroked="f">
                              <v:path arrowok="t"/>
                              <v:fill/>
                            </v:shape>
                            <v:group style="position:absolute;left:1702;top:13;width:4556;height:182" coordorigin="1702,13" coordsize="4556,182">
                              <v:shape style="position:absolute;left:1702;top:13;width:4556;height:182" coordorigin="1702,13" coordsize="4556,182" path="m6258,13l1702,13,1702,195,6258,195,6258,13xe" filled="t" fillcolor="#8EAADB" stroked="f">
                                <v:path arrowok="t"/>
                                <v:fill/>
                              </v:shape>
                              <v:group style="position:absolute;left:6371;top:13;width:103;height:182" coordorigin="6371,13" coordsize="103,182">
                                <v:shape style="position:absolute;left:6371;top:13;width:103;height:182" coordorigin="6371,13" coordsize="103,182" path="m6371,195l6474,195,6474,13,6371,13,6371,195xe" filled="t" fillcolor="#D9D9D9" stroked="f">
                                  <v:path arrowok="t"/>
                                  <v:fill/>
                                </v:shape>
                                <v:group style="position:absolute;left:7941;top:13;width:103;height:182" coordorigin="7941,13" coordsize="103,182">
                                  <v:shape style="position:absolute;left:7941;top:13;width:103;height:182" coordorigin="7941,13" coordsize="103,182" path="m7941,195l8044,195,8044,13,7941,13,7941,195xe" filled="t" fillcolor="#D9D9D9" stroked="f">
                                    <v:path arrowok="t"/>
                                    <v:fill/>
                                  </v:shape>
                                  <v:group style="position:absolute;left:6474;top:13;width:1467;height:182" coordorigin="6474,13" coordsize="1467,182">
                                    <v:shape style="position:absolute;left:6474;top:13;width:1467;height:182" coordorigin="6474,13" coordsize="1467,182" path="m7941,13l6474,13,6474,195,7941,195,7941,13xe" filled="t" fillcolor="#D9D9D9" stroked="f">
                                      <v:path arrowok="t"/>
                                      <v:fill/>
                                    </v:shape>
                                    <v:group style="position:absolute;left:8054;top:13;width:103;height:182" coordorigin="8054,13" coordsize="103,182">
                                      <v:shape style="position:absolute;left:8054;top:13;width:103;height:182" coordorigin="8054,13" coordsize="103,182" path="m8054,195l8157,195,8157,13,8054,13,8054,195xe" filled="t" fillcolor="#D9D9D9" stroked="f">
                                        <v:path arrowok="t"/>
                                        <v:fill/>
                                      </v:shape>
                                      <v:group style="position:absolute;left:10207;top:13;width:103;height:182" coordorigin="10207,13" coordsize="103,182">
                                        <v:shape style="position:absolute;left:10207;top:13;width:103;height:182" coordorigin="10207,13" coordsize="103,182" path="m10207,195l10310,195,10310,13,10207,13,10207,195xe" filled="t" fillcolor="#D9D9D9" stroked="f">
                                          <v:path arrowok="t"/>
                                          <v:fill/>
                                        </v:shape>
                                        <v:group style="position:absolute;left:8157;top:13;width:2050;height:182" coordorigin="8157,13" coordsize="2050,182">
                                          <v:shape style="position:absolute;left:8157;top:13;width:2050;height:182" coordorigin="8157,13" coordsize="2050,182" path="m10207,13l8157,13,8157,195,10207,195,10207,13xe" filled="t" fillcolor="#D9D9D9" stroked="f">
                                            <v:path arrowok="t"/>
                                            <v:fill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OPE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IO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FO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tabs>
          <w:tab w:pos="3280" w:val="left"/>
        </w:tabs>
        <w:jc w:val="right"/>
        <w:spacing w:before="8" w:lineRule="auto" w:line="253"/>
        <w:ind w:left="1997" w:right="218" w:hanging="1083"/>
      </w:pPr>
      <w:r>
        <w:pict>
          <v:group style="position:absolute;margin-left:79.444pt;margin-top:9.76875pt;width:436.576pt;height:19.96pt;mso-position-horizontal-relative:page;mso-position-vertical-relative:paragraph;z-index:-5187" coordorigin="1589,195" coordsize="8732,399">
            <v:group style="position:absolute;left:1599;top:205;width:103;height:185" coordorigin="1599,205" coordsize="103,185">
              <v:shape style="position:absolute;left:1599;top:205;width:103;height:185" coordorigin="1599,205" coordsize="103,185" path="m1599,390l1702,390,1702,205,1599,205,1599,390xe" filled="t" fillcolor="#8EAADB" stroked="f">
                <v:path arrowok="t"/>
                <v:fill/>
              </v:shape>
              <v:group style="position:absolute;left:7941;top:205;width:103;height:185" coordorigin="7941,205" coordsize="103,185">
                <v:shape style="position:absolute;left:7941;top:205;width:103;height:185" coordorigin="7941,205" coordsize="103,185" path="m7941,390l8044,390,8044,205,7941,205,7941,390xe" filled="t" fillcolor="#8EAADB" stroked="f">
                  <v:path arrowok="t"/>
                  <v:fill/>
                </v:shape>
                <v:group style="position:absolute;left:1702;top:205;width:6239;height:185" coordorigin="1702,205" coordsize="6239,185">
                  <v:shape style="position:absolute;left:1702;top:205;width:6239;height:185" coordorigin="1702,205" coordsize="6239,185" path="m7941,205l1702,205,1702,390,7941,390,7941,205xe" filled="t" fillcolor="#8EAADB" stroked="f">
                    <v:path arrowok="t"/>
                    <v:fill/>
                  </v:shape>
                  <v:group style="position:absolute;left:8054;top:205;width:103;height:185" coordorigin="8054,205" coordsize="103,185">
                    <v:shape style="position:absolute;left:8054;top:205;width:103;height:185" coordorigin="8054,205" coordsize="103,185" path="m8054,390l8157,390,8157,205,8054,205,8054,390xe" filled="t" fillcolor="#8EAADB" stroked="f">
                      <v:path arrowok="t"/>
                      <v:fill/>
                    </v:shape>
                    <v:group style="position:absolute;left:10207;top:205;width:103;height:185" coordorigin="10207,205" coordsize="103,185">
                      <v:shape style="position:absolute;left:10207;top:205;width:103;height:185" coordorigin="10207,205" coordsize="103,185" path="m10207,390l10310,390,10310,205,10207,205,10207,390xe" filled="t" fillcolor="#8EAADB" stroked="f">
                        <v:path arrowok="t"/>
                        <v:fill/>
                      </v:shape>
                      <v:group style="position:absolute;left:8157;top:205;width:2050;height:185" coordorigin="8157,205" coordsize="2050,185">
                        <v:shape style="position:absolute;left:8157;top:205;width:2050;height:185" coordorigin="8157,205" coordsize="2050,185" path="m10207,205l8157,205,8157,390,10207,390,10207,205xe" filled="t" fillcolor="#8EAADB" stroked="f">
                          <v:path arrowok="t"/>
                          <v:fill/>
                        </v:shape>
                        <v:group style="position:absolute;left:1599;top:400;width:103;height:185" coordorigin="1599,400" coordsize="103,185">
                          <v:shape style="position:absolute;left:1599;top:400;width:103;height:185" coordorigin="1599,400" coordsize="103,185" path="m1599,585l1702,585,1702,400,1599,400,1599,585xe" filled="t" fillcolor="#F4AF83" stroked="f">
                            <v:path arrowok="t"/>
                            <v:fill/>
                          </v:shape>
                          <v:group style="position:absolute;left:7941;top:400;width:103;height:185" coordorigin="7941,400" coordsize="103,185">
                            <v:shape style="position:absolute;left:7941;top:400;width:103;height:185" coordorigin="7941,400" coordsize="103,185" path="m7941,585l8044,585,8044,400,7941,400,7941,585xe" filled="t" fillcolor="#F4AF83" stroked="f">
                              <v:path arrowok="t"/>
                              <v:fill/>
                            </v:shape>
                            <v:group style="position:absolute;left:1702;top:400;width:6239;height:185" coordorigin="1702,400" coordsize="6239,185">
                              <v:shape style="position:absolute;left:1702;top:400;width:6239;height:185" coordorigin="1702,400" coordsize="6239,185" path="m7941,400l1702,400,1702,584,7941,584,7941,400xe" filled="t" fillcolor="#F4AF83" stroked="f">
                                <v:path arrowok="t"/>
                                <v:fill/>
                              </v:shape>
                              <v:group style="position:absolute;left:8054;top:400;width:103;height:185" coordorigin="8054,400" coordsize="103,185">
                                <v:shape style="position:absolute;left:8054;top:400;width:103;height:185" coordorigin="8054,400" coordsize="103,185" path="m8054,585l8157,585,8157,400,8054,400,8054,585xe" filled="t" fillcolor="#F4AF83" stroked="f">
                                  <v:path arrowok="t"/>
                                  <v:fill/>
                                </v:shape>
                                <v:group style="position:absolute;left:10207;top:400;width:103;height:185" coordorigin="10207,400" coordsize="103,185">
                                  <v:shape style="position:absolute;left:10207;top:400;width:103;height:185" coordorigin="10207,400" coordsize="103,185" path="m10207,585l10310,585,10310,400,10207,400,10207,585xe" filled="t" fillcolor="#F4AF83" stroked="f">
                                    <v:path arrowok="t"/>
                                    <v:fill/>
                                  </v:shape>
                                  <v:group style="position:absolute;left:8157;top:400;width:2050;height:185" coordorigin="8157,400" coordsize="2050,185">
                                    <v:shape style="position:absolute;left:8157;top:400;width:2050;height:185" coordorigin="8157,400" coordsize="2050,185" path="m10207,400l8157,400,8157,584,10207,584,10207,400xe" filled="t" fillcolor="#F4AF83" stroked="f">
                                      <v:path arrowok="t"/>
                                      <v:fill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85.104pt;margin-top:76.1688pt;width:144.02pt;height:0pt;mso-position-horizontal-relative:page;mso-position-vertical-relative:paragraph;z-index:-5186" coordorigin="1702,1523" coordsize="2880,0">
            <v:shape style="position:absolute;left:1702;top:1523;width:2880;height:0" coordorigin="1702,1523" coordsize="2880,0" path="m1702,1523l4582,1523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-</w:t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OT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IO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FO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€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OT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9"/>
        <w:ind w:left="222" w:right="193"/>
      </w:pPr>
      <w:r>
        <w:rPr>
          <w:rFonts w:cs="Times New Roman" w:hAnsi="Times New Roman" w:eastAsia="Times New Roman" w:ascii="Times New Roman"/>
          <w:spacing w:val="0"/>
          <w:w w:val="100"/>
          <w:position w:val="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31ª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7/20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2,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27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tos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tado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  <w:u w:val="single" w:color="000000"/>
        </w:rPr>
        <w:t>ñ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01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ica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4ª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del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/2011,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egula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2"/>
        <w:ind w:left="222" w:right="197" w:firstLine="108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2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2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spacing w:val="1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enten</w:t>
      </w:r>
      <w:r>
        <w:rPr>
          <w:rFonts w:cs="Times New Roman" w:hAnsi="Times New Roman" w:eastAsia="Times New Roman" w:ascii="Times New Roman"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1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eg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uida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del</w:t>
      </w:r>
      <w:r>
        <w:rPr>
          <w:rFonts w:cs="Times New Roman" w:hAnsi="Times New Roman" w:eastAsia="Times New Roman" w:ascii="Times New Roman"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ejer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</w:t>
      </w:r>
      <w:r>
        <w:rPr>
          <w:rFonts w:cs="Times New Roman" w:hAnsi="Times New Roman" w:eastAsia="Times New Roman" w:ascii="Times New Roman"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vi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2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ri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b/>
          <w:spacing w:val="2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11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%</w:t>
      </w:r>
      <w:r>
        <w:rPr>
          <w:rFonts w:cs="Times New Roman" w:hAnsi="Times New Roman" w:eastAsia="Times New Roman" w:ascii="Times New Roman"/>
          <w:b/>
          <w:spacing w:val="2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ing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uidados</w:t>
      </w:r>
      <w:r>
        <w:rPr>
          <w:rFonts w:cs="Times New Roman" w:hAnsi="Times New Roman" w:eastAsia="Times New Roman" w:ascii="Times New Roman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dado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NO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cer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erac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b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cré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lar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22" w:right="193" w:firstLine="108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dades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jer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viva</w:t>
      </w:r>
      <w:r>
        <w:rPr>
          <w:rFonts w:cs="Times New Roman" w:hAnsi="Times New Roman" w:eastAsia="Times New Roman" w:ascii="Times New Roman"/>
          <w:b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b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75%</w:t>
      </w:r>
      <w:r>
        <w:rPr>
          <w:rFonts w:cs="Times New Roman" w:hAnsi="Times New Roman" w:eastAsia="Times New Roman" w:ascii="Times New Roman"/>
          <w:b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b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b/>
          <w:spacing w:val="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110%</w:t>
      </w:r>
      <w:r>
        <w:rPr>
          <w:rFonts w:cs="Times New Roman" w:hAnsi="Times New Roman" w:eastAsia="Times New Roman" w:ascii="Times New Roman"/>
          <w:b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los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ing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tes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uidados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dado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b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erac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b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revia</w:t>
      </w:r>
      <w:r>
        <w:rPr>
          <w:rFonts w:cs="Times New Roman" w:hAnsi="Times New Roman" w:eastAsia="Times New Roman" w:ascii="Times New Roman"/>
          <w:b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ac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ón</w:t>
      </w:r>
      <w:r>
        <w:rPr>
          <w:rFonts w:cs="Times New Roman" w:hAnsi="Times New Roman" w:eastAsia="Times New Roman" w:ascii="Times New Roman"/>
          <w:b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pet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tenga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22" w:right="197" w:firstLine="108"/>
        <w:sectPr>
          <w:pgMar w:header="607" w:footer="595" w:top="1400" w:bottom="280" w:left="1480" w:right="14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loc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con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or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uida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jer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va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b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%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gre</w:t>
      </w:r>
      <w:r>
        <w:rPr>
          <w:rFonts w:cs="Times New Roman" w:hAnsi="Times New Roman" w:eastAsia="Times New Roman" w:ascii="Times New Roman"/>
          <w:b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dados</w:t>
      </w:r>
      <w:r>
        <w:rPr>
          <w:rFonts w:cs="Times New Roman" w:hAnsi="Times New Roman" w:eastAsia="Times New Roman" w:ascii="Times New Roman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pod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án</w:t>
      </w:r>
      <w:r>
        <w:rPr>
          <w:rFonts w:cs="Times New Roman" w:hAnsi="Times New Roman" w:eastAsia="Times New Roman" w:ascii="Times New Roman"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ope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azo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302" w:right="266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/>
        <w:ind w:left="3708"/>
      </w:pPr>
      <w:r>
        <w:pict>
          <v:group style="position:absolute;margin-left:106.71pt;margin-top:0.05875pt;width:414.444pt;height:13.3pt;mso-position-horizontal-relative:page;mso-position-vertical-relative:paragraph;z-index:-5185" coordorigin="2134,1" coordsize="8289,266">
            <v:group style="position:absolute;left:2156;top:23;width:6813;height:0" coordorigin="2156,23" coordsize="6813,0">
              <v:shape style="position:absolute;left:2156;top:23;width:6813;height:0" coordorigin="2156,23" coordsize="6813,0" path="m2156,23l8968,23e" filled="f" stroked="t" strokeweight="2.14pt" strokecolor="#D9D9D9">
                <v:path arrowok="t"/>
              </v:shape>
              <v:group style="position:absolute;left:2188;top:43;width:0;height:182" coordorigin="2188,43" coordsize="0,182">
                <v:shape style="position:absolute;left:2188;top:43;width:0;height:182" coordorigin="2188,43" coordsize="0,182" path="m2188,43l2188,225e" filled="f" stroked="t" strokeweight="3.34pt" strokecolor="#D9D9D9">
                  <v:path arrowok="t"/>
                </v:shape>
                <v:group style="position:absolute;left:8903;top:43;width:67;height:182" coordorigin="8903,43" coordsize="67,182">
                  <v:shape style="position:absolute;left:8903;top:43;width:67;height:182" coordorigin="8903,43" coordsize="67,182" path="m8903,225l8969,225,8969,43,8903,43,8903,225xe" filled="t" fillcolor="#D9D9D9" stroked="f">
                    <v:path arrowok="t"/>
                    <v:fill/>
                  </v:shape>
                  <v:group style="position:absolute;left:2156;top:246;width:6813;height:0" coordorigin="2156,246" coordsize="6813,0">
                    <v:shape style="position:absolute;left:2156;top:246;width:6813;height:0" coordorigin="2156,246" coordsize="6813,0" path="m2156,246l8968,246e" filled="f" stroked="t" strokeweight="2.14pt" strokecolor="#D9D9D9">
                      <v:path arrowok="t"/>
                    </v:shape>
                    <v:group style="position:absolute;left:2220;top:43;width:6683;height:182" coordorigin="2220,43" coordsize="6683,182">
                      <v:shape style="position:absolute;left:2220;top:43;width:6683;height:182" coordorigin="2220,43" coordsize="6683,182" path="m2220,225l8903,225,8903,43,2220,43,2220,225xe" filled="t" fillcolor="#D9D9D9" stroked="f">
                        <v:path arrowok="t"/>
                        <v:fill/>
                      </v:shape>
                      <v:group style="position:absolute;left:8978;top:23;width:1424;height:0" coordorigin="8978,23" coordsize="1424,0">
                        <v:shape style="position:absolute;left:8978;top:23;width:1424;height:0" coordorigin="8978,23" coordsize="1424,0" path="m8978,23l10402,23e" filled="f" stroked="t" strokeweight="2.14pt" strokecolor="#D9D9D9">
                          <v:path arrowok="t"/>
                        </v:shape>
                        <v:group style="position:absolute;left:8977;top:43;width:69;height:182" coordorigin="8977,43" coordsize="69,182">
                          <v:shape style="position:absolute;left:8977;top:43;width:69;height:182" coordorigin="8977,43" coordsize="69,182" path="m8977,225l9046,225,9046,43,8977,43,8977,225xe" filled="t" fillcolor="#D9D9D9" stroked="f">
                            <v:path arrowok="t"/>
                            <v:fill/>
                          </v:shape>
                          <v:group style="position:absolute;left:10368;top:43;width:0;height:182" coordorigin="10368,43" coordsize="0,182">
                            <v:shape style="position:absolute;left:10368;top:43;width:0;height:182" coordorigin="10368,43" coordsize="0,182" path="m10368,43l10368,225e" filled="f" stroked="t" strokeweight="3.46pt" strokecolor="#D9D9D9">
                              <v:path arrowok="t"/>
                            </v:shape>
                            <v:group style="position:absolute;left:8978;top:246;width:1424;height:0" coordorigin="8978,246" coordsize="1424,0">
                              <v:shape style="position:absolute;left:8978;top:246;width:1424;height:0" coordorigin="8978,246" coordsize="1424,0" path="m8978,246l10402,246e" filled="f" stroked="t" strokeweight="2.14pt" strokecolor="#D9D9D9">
                                <v:path arrowok="t"/>
                              </v:shape>
                              <v:group style="position:absolute;left:9045;top:43;width:1289;height:182" coordorigin="9045,43" coordsize="1289,182">
                                <v:shape style="position:absolute;left:9045;top:43;width:1289;height:182" coordorigin="9045,43" coordsize="1289,182" path="m9045,225l10334,225,10334,43,9045,43,9045,225xe" filled="t" fillcolor="#D9D9D9" stroked="f">
                                  <v:path arrowok="t"/>
                                  <v:fill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1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PO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€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87"/>
        <w:ind w:left="328"/>
      </w:pP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+)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5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auto" w:line="159"/>
        <w:ind w:left="820" w:right="1648" w:hanging="475"/>
      </w:pPr>
      <w:r>
        <w:pict>
          <v:group style="position:absolute;margin-left:107.54pt;margin-top:24.8942pt;width:412.78pt;height:0.48pt;mso-position-horizontal-relative:page;mso-position-vertical-relative:paragraph;z-index:-5183" coordorigin="2151,498" coordsize="8256,10">
            <v:group style="position:absolute;left:2156;top:503;width:6815;height:0" coordorigin="2156,503" coordsize="6815,0">
              <v:shape style="position:absolute;left:2156;top:503;width:6815;height:0" coordorigin="2156,503" coordsize="6815,0" path="m2156,503l8971,503e" filled="f" stroked="t" strokeweight="0.48pt" strokecolor="#A6A6A6">
                <v:path arrowok="t"/>
                <v:stroke dashstyle="dash"/>
              </v:shape>
              <v:group style="position:absolute;left:8980;top:503;width:1421;height:0" coordorigin="8980,503" coordsize="1421,0">
                <v:shape style="position:absolute;left:8980;top:503;width:1421;height:0" coordorigin="8980,503" coordsize="1421,0" path="m8980,503l10402,503e" filled="f" stroked="t" strokeweight="0.48pt" strokecolor="#A6A6A6">
                  <v:path arrowok="t"/>
                  <v:stroke dashstyle="dash"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9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9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spacing w:val="36"/>
          <w:w w:val="100"/>
          <w:position w:val="-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as,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sam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88" w:lineRule="auto" w:line="161"/>
        <w:ind w:left="820" w:right="1614" w:hanging="475"/>
      </w:pPr>
      <w:r>
        <w:pict>
          <v:group style="position:absolute;margin-left:107.54pt;margin-top:23.4739pt;width:412.78pt;height:0.48pt;mso-position-horizontal-relative:page;mso-position-vertical-relative:paragraph;z-index:-5182" coordorigin="2151,469" coordsize="8256,10">
            <v:group style="position:absolute;left:2156;top:474;width:6815;height:0" coordorigin="2156,474" coordsize="6815,0">
              <v:shape style="position:absolute;left:2156;top:474;width:6815;height:0" coordorigin="2156,474" coordsize="6815,0" path="m2156,474l8971,474e" filled="f" stroked="t" strokeweight="0.48pt" strokecolor="#A6A6A6">
                <v:path arrowok="t"/>
                <v:stroke dashstyle="dash"/>
              </v:shape>
              <v:group style="position:absolute;left:8980;top:474;width:1421;height:0" coordorigin="8980,474" coordsize="1421,0">
                <v:shape style="position:absolute;left:8980;top:474;width:1421;height:0" coordorigin="8980,474" coordsize="1421,0" path="m8980,474l10402,474e" filled="f" stroked="t" strokeweight="0.48pt" strokecolor="#A6A6A6">
                  <v:path arrowok="t"/>
                  <v:stroke dashstyle="dash"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9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9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spacing w:val="36"/>
          <w:w w:val="100"/>
          <w:position w:val="-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r</w:t>
      </w:r>
    </w:p>
    <w:p>
      <w:pPr>
        <w:rPr>
          <w:sz w:val="14"/>
          <w:szCs w:val="14"/>
        </w:rPr>
        <w:jc w:val="left"/>
        <w:spacing w:before="7" w:lineRule="exact" w:line="140"/>
        <w:sectPr>
          <w:pgMar w:header="607" w:footer="595" w:top="1400" w:bottom="280" w:left="1400" w:right="1400"/>
          <w:pgSz w:w="11920" w:h="16840"/>
        </w:sectPr>
      </w:pPr>
      <w:r>
        <w:rPr>
          <w:sz w:val="14"/>
          <w:szCs w:val="1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</w:pPr>
      <w:r>
        <w:pict>
          <v:group style="position:absolute;margin-left:107.54pt;margin-top:28.9787pt;width:412.78pt;height:0.48pt;mso-position-horizontal-relative:page;mso-position-vertical-relative:paragraph;z-index:-5181" coordorigin="2151,580" coordsize="8256,10">
            <v:group style="position:absolute;left:2156;top:584;width:6815;height:0" coordorigin="2156,584" coordsize="6815,0">
              <v:shape style="position:absolute;left:2156;top:584;width:6815;height:0" coordorigin="2156,584" coordsize="6815,0" path="m2156,584l8971,584e" filled="f" stroked="t" strokeweight="0.48pt" strokecolor="#A6A6A6">
                <v:path arrowok="t"/>
                <v:stroke dashstyle="dash"/>
              </v:shape>
              <v:group style="position:absolute;left:8980;top:584;width:1421;height:0" coordorigin="8980,584" coordsize="1421,0">
                <v:shape style="position:absolute;left:8980;top:584;width:1421;height:0" coordorigin="8980,584" coordsize="1421,0" path="m8980,584l10402,584e" filled="f" stroked="t" strokeweight="0.48pt" strokecolor="#A6A6A6">
                  <v:path arrowok="t"/>
                  <v:stroke dashstyle="dash"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)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/>
        <w:ind w:right="1601"/>
        <w:sectPr>
          <w:type w:val="continuous"/>
          <w:pgSz w:w="11920" w:h="16840"/>
          <w:pgMar w:top="1400" w:bottom="280" w:left="1400" w:right="1400"/>
          <w:cols w:num="2" w:equalWidth="off">
            <w:col w:w="505" w:space="315"/>
            <w:col w:w="830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ami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ami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ami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88" w:lineRule="auto" w:line="161"/>
        <w:ind w:left="820" w:right="1719" w:hanging="475"/>
      </w:pPr>
      <w:r>
        <w:pict>
          <v:group style="position:absolute;margin-left:107.54pt;margin-top:29.4739pt;width:412.78pt;height:0.48pt;mso-position-horizontal-relative:page;mso-position-vertical-relative:paragraph;z-index:-5180" coordorigin="2151,589" coordsize="8256,10">
            <v:group style="position:absolute;left:2156;top:594;width:6815;height:0" coordorigin="2156,594" coordsize="6815,0">
              <v:shape style="position:absolute;left:2156;top:594;width:6815;height:0" coordorigin="2156,594" coordsize="6815,0" path="m2156,594l8971,594e" filled="f" stroked="t" strokeweight="0.48pt" strokecolor="#A6A6A6">
                <v:path arrowok="t"/>
                <v:stroke dashstyle="dash"/>
              </v:shape>
              <v:group style="position:absolute;left:8980;top:594;width:1421;height:0" coordorigin="8980,594" coordsize="1421,0">
                <v:shape style="position:absolute;left:8980;top:594;width:1421;height:0" coordorigin="8980,594" coordsize="1421,0" path="m8980,594l10402,594e" filled="f" stroked="t" strokeweight="0.48pt" strokecolor="#A6A6A6">
                  <v:path arrowok="t"/>
                  <v:stroke dashstyle="dash"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9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9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spacing w:val="36"/>
          <w:w w:val="100"/>
          <w:position w:val="-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acc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sam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 w:lineRule="exact" w:line="180"/>
        <w:ind w:left="345"/>
      </w:pPr>
      <w:r>
        <w:pict>
          <v:group style="position:absolute;margin-left:74.314pt;margin-top:130.89pt;width:446.536pt;height:317.28pt;mso-position-horizontal-relative:page;mso-position-vertical-relative:page;z-index:-5184" coordorigin="1486,2618" coordsize="8931,6346">
            <v:group style="position:absolute;left:1508;top:2639;width:638;height:0" coordorigin="1508,2639" coordsize="638,0">
              <v:shape style="position:absolute;left:1508;top:2639;width:638;height:0" coordorigin="1508,2639" coordsize="638,0" path="m1508,2639l2146,2639e" filled="f" stroked="t" strokeweight="2.14pt" strokecolor="#D9D9D9">
                <v:path arrowok="t"/>
              </v:shape>
              <v:group style="position:absolute;left:1540;top:2660;width:0;height:185" coordorigin="1540,2660" coordsize="0,185">
                <v:shape style="position:absolute;left:1540;top:2660;width:0;height:185" coordorigin="1540,2660" coordsize="0,185" path="m1540,2660l1540,2844e" filled="f" stroked="t" strokeweight="3.34pt" strokecolor="#D9D9D9">
                  <v:path arrowok="t"/>
                </v:shape>
                <v:group style="position:absolute;left:2114;top:2660;width:0;height:185" coordorigin="2114,2660" coordsize="0,185">
                  <v:shape style="position:absolute;left:2114;top:2660;width:0;height:185" coordorigin="2114,2660" coordsize="0,185" path="m2114,2660l2114,2844e" filled="f" stroked="t" strokeweight="3.34pt" strokecolor="#D9D9D9">
                    <v:path arrowok="t"/>
                  </v:shape>
                  <v:group style="position:absolute;left:1508;top:2843;width:638;height:40" coordorigin="1508,2843" coordsize="638,40">
                    <v:shape style="position:absolute;left:1508;top:2843;width:638;height:40" coordorigin="1508,2843" coordsize="638,40" path="m1508,2884l2146,2884,2146,2843,1508,2843,1508,2884xe" filled="t" fillcolor="#D9D9D9" stroked="f">
                      <v:path arrowok="t"/>
                      <v:fill/>
                    </v:shape>
                    <v:group style="position:absolute;left:1572;top:2660;width:509;height:185" coordorigin="1572,2660" coordsize="509,185">
                      <v:shape style="position:absolute;left:1572;top:2660;width:509;height:185" coordorigin="1572,2660" coordsize="509,185" path="m1572,2844l2081,2844,2081,2660,1572,2660,1572,2844xe" filled="t" fillcolor="#D9D9D9" stroked="f">
                        <v:path arrowok="t"/>
                        <v:fill/>
                      </v:shape>
                      <v:group style="position:absolute;left:1508;top:2892;width:638;height:269" coordorigin="1508,2892" coordsize="638,269">
                        <v:shape style="position:absolute;left:1508;top:2892;width:638;height:269" coordorigin="1508,2892" coordsize="638,269" path="m1508,3161l2146,3161,2146,2892,1508,2892,1508,3161xe" filled="t" fillcolor="#D9D9D9" stroked="f">
                          <v:path arrowok="t"/>
                          <v:fill/>
                        </v:shape>
                        <v:group style="position:absolute;left:1540;top:3161;width:0;height:185" coordorigin="1540,3161" coordsize="0,185">
                          <v:shape style="position:absolute;left:1540;top:3161;width:0;height:185" coordorigin="1540,3161" coordsize="0,185" path="m1540,3161l1540,3346e" filled="f" stroked="t" strokeweight="3.34pt" strokecolor="#D9D9D9">
                            <v:path arrowok="t"/>
                          </v:shape>
                          <v:group style="position:absolute;left:2114;top:3161;width:0;height:185" coordorigin="2114,3161" coordsize="0,185">
                            <v:shape style="position:absolute;left:2114;top:3161;width:0;height:185" coordorigin="2114,3161" coordsize="0,185" path="m2114,3161l2114,3346e" filled="f" stroked="t" strokeweight="3.34pt" strokecolor="#D9D9D9">
                              <v:path arrowok="t"/>
                            </v:shape>
                            <v:group style="position:absolute;left:1508;top:3346;width:638;height:266" coordorigin="1508,3346" coordsize="638,266">
                              <v:shape style="position:absolute;left:1508;top:3346;width:638;height:266" coordorigin="1508,3346" coordsize="638,266" path="m1508,3612l2146,3612,2146,3346,1508,3346,1508,3612xe" filled="t" fillcolor="#D9D9D9" stroked="f">
                                <v:path arrowok="t"/>
                                <v:fill/>
                              </v:shape>
                              <v:group style="position:absolute;left:1572;top:3161;width:509;height:185" coordorigin="1572,3161" coordsize="509,185">
                                <v:shape style="position:absolute;left:1572;top:3161;width:509;height:185" coordorigin="1572,3161" coordsize="509,185" path="m1572,3346l2081,3346,2081,3161,1572,3161,1572,3346xe" filled="t" fillcolor="#D9D9D9" stroked="f">
                                  <v:path arrowok="t"/>
                                  <v:fill/>
                                </v:shape>
                                <v:group style="position:absolute;left:2146;top:2888;width:10;height:0" coordorigin="2146,2888" coordsize="10,0">
                                  <v:shape style="position:absolute;left:2146;top:2888;width:10;height:0" coordorigin="2146,2888" coordsize="10,0" path="m2146,2888l2156,2888e" filled="f" stroked="t" strokeweight="0.58001pt" strokecolor="#A6A6A6">
                                    <v:path arrowok="t"/>
                                  </v:shape>
                                  <v:group style="position:absolute;left:2156;top:2888;width:6815;height:0" coordorigin="2156,2888" coordsize="6815,0">
                                    <v:shape style="position:absolute;left:2156;top:2888;width:6815;height:0" coordorigin="2156,2888" coordsize="6815,0" path="m2156,2888l8971,2888e" filled="f" stroked="t" strokeweight="0.58001pt" strokecolor="#A6A6A6">
                                      <v:path arrowok="t"/>
                                    </v:shape>
                                    <v:group style="position:absolute;left:8971;top:2888;width:10;height:0" coordorigin="8971,2888" coordsize="10,0">
                                      <v:shape style="position:absolute;left:8971;top:2888;width:10;height:0" coordorigin="8971,2888" coordsize="10,0" path="m8971,2888l8980,2888e" filled="f" stroked="t" strokeweight="0.58001pt" strokecolor="#A6A6A6">
                                        <v:path arrowok="t"/>
                                      </v:shape>
                                      <v:group style="position:absolute;left:8980;top:2888;width:1421;height:0" coordorigin="8980,2888" coordsize="1421,0">
                                        <v:shape style="position:absolute;left:8980;top:2888;width:1421;height:0" coordorigin="8980,2888" coordsize="1421,0" path="m8980,2888l10402,2888e" filled="f" stroked="t" strokeweight="0.58001pt" strokecolor="#A6A6A6">
                                          <v:path arrowok="t"/>
                                        </v:shape>
                                        <v:group style="position:absolute;left:10402;top:2888;width:10;height:0" coordorigin="10402,2888" coordsize="10,0">
                                          <v:shape style="position:absolute;left:10402;top:2888;width:10;height:0" coordorigin="10402,2888" coordsize="10,0" path="m10402,2888l10411,2888e" filled="f" stroked="t" strokeweight="0.58001pt" strokecolor="#A6A6A6">
                                            <v:path arrowok="t"/>
                                          </v:shape>
                                          <v:group style="position:absolute;left:1508;top:3624;width:638;height:146" coordorigin="1508,3624" coordsize="638,146">
                                            <v:shape style="position:absolute;left:1508;top:3624;width:638;height:146" coordorigin="1508,3624" coordsize="638,146" path="m1508,3771l2146,3771,2146,3624,1508,3624,1508,3771xe" filled="t" fillcolor="#D9D9D9" stroked="f">
                                              <v:path arrowok="t"/>
                                              <v:fill/>
                                            </v:shape>
                                            <v:group style="position:absolute;left:1540;top:3771;width:0;height:185" coordorigin="1540,3771" coordsize="0,185">
                                              <v:shape style="position:absolute;left:1540;top:3771;width:0;height:185" coordorigin="1540,3771" coordsize="0,185" path="m1540,3771l1540,3956e" filled="f" stroked="t" strokeweight="3.34pt" strokecolor="#D9D9D9">
                                                <v:path arrowok="t"/>
                                              </v:shape>
                                              <v:group style="position:absolute;left:2114;top:3771;width:0;height:185" coordorigin="2114,3771" coordsize="0,185">
                                                <v:shape style="position:absolute;left:2114;top:3771;width:0;height:185" coordorigin="2114,3771" coordsize="0,185" path="m2114,3771l2114,3956e" filled="f" stroked="t" strokeweight="3.34pt" strokecolor="#D9D9D9">
                                                  <v:path arrowok="t"/>
                                                </v:shape>
                                                <v:group style="position:absolute;left:1508;top:3956;width:638;height:149" coordorigin="1508,3956" coordsize="638,149">
                                                  <v:shape style="position:absolute;left:1508;top:3956;width:638;height:149" coordorigin="1508,3956" coordsize="638,149" path="m1508,4104l2146,4104,2146,3956,1508,3956,1508,4104xe" filled="t" fillcolor="#D9D9D9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1572;top:3771;width:509;height:185" coordorigin="1572,3771" coordsize="509,185">
                                                    <v:shape style="position:absolute;left:1572;top:3771;width:509;height:185" coordorigin="1572,3771" coordsize="509,185" path="m1572,3956l2081,3956,2081,3771,1572,3771,1572,3956xe" filled="t" fillcolor="#D9D9D9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1508;top:4114;width:638;height:386" coordorigin="1508,4114" coordsize="638,386">
                                                      <v:shape style="position:absolute;left:1508;top:4114;width:638;height:386" coordorigin="1508,4114" coordsize="638,386" path="m1508,4500l2146,4500,2146,4114,1508,4114,1508,4500xe" filled="t" fillcolor="#D9D9D9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1540;top:4500;width:0;height:185" coordorigin="1540,4500" coordsize="0,185">
                                                        <v:shape style="position:absolute;left:1540;top:4500;width:0;height:185" coordorigin="1540,4500" coordsize="0,185" path="m1540,4500l1540,4685e" filled="f" stroked="t" strokeweight="3.34pt" strokecolor="#D9D9D9">
                                                          <v:path arrowok="t"/>
                                                        </v:shape>
                                                        <v:group style="position:absolute;left:2114;top:4500;width:0;height:185" coordorigin="2114,4500" coordsize="0,185">
                                                          <v:shape style="position:absolute;left:2114;top:4500;width:0;height:185" coordorigin="2114,4500" coordsize="0,185" path="m2114,4500l2114,4685e" filled="f" stroked="t" strokeweight="3.34pt" strokecolor="#D9D9D9">
                                                            <v:path arrowok="t"/>
                                                          </v:shape>
                                                          <v:group style="position:absolute;left:1508;top:4685;width:638;height:389" coordorigin="1508,4685" coordsize="638,389">
                                                            <v:shape style="position:absolute;left:1508;top:4685;width:638;height:389" coordorigin="1508,4685" coordsize="638,389" path="m1508,5075l2146,5075,2146,4685,1508,4685,1508,5075xe" filled="t" fillcolor="#D9D9D9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1572;top:4500;width:509;height:185" coordorigin="1572,4500" coordsize="509,185">
                                                              <v:shape style="position:absolute;left:1572;top:4500;width:509;height:185" coordorigin="1572,4500" coordsize="509,185" path="m1572,4685l2081,4685,2081,4500,1572,4500,1572,4685xe" filled="t" fillcolor="#D9D9D9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1508;top:5084;width:638;height:269" coordorigin="1508,5084" coordsize="638,269">
                                                                <v:shape style="position:absolute;left:1508;top:5084;width:638;height:269" coordorigin="1508,5084" coordsize="638,269" path="m1508,5353l2146,5353,2146,5084,1508,5084,1508,5353xe" filled="t" fillcolor="#D9D9D9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1540;top:5353;width:0;height:182" coordorigin="1540,5353" coordsize="0,182">
                                                                  <v:shape style="position:absolute;left:1540;top:5353;width:0;height:182" coordorigin="1540,5353" coordsize="0,182" path="m1540,5353l1540,5535e" filled="f" stroked="t" strokeweight="3.34pt" strokecolor="#D9D9D9">
                                                                    <v:path arrowok="t"/>
                                                                  </v:shape>
                                                                  <v:group style="position:absolute;left:2114;top:5353;width:0;height:182" coordorigin="2114,5353" coordsize="0,182">
                                                                    <v:shape style="position:absolute;left:2114;top:5353;width:0;height:182" coordorigin="2114,5353" coordsize="0,182" path="m2114,5353l2114,5535e" filled="f" stroked="t" strokeweight="3.34pt" strokecolor="#D9D9D9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508;top:5535;width:638;height:269" coordorigin="1508,5535" coordsize="638,269">
                                                                      <v:shape style="position:absolute;left:1508;top:5535;width:638;height:269" coordorigin="1508,5535" coordsize="638,269" path="m1508,5804l2146,5804,2146,5535,1508,5535,1508,5804xe" filled="t" fillcolor="#D9D9D9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572;top:5353;width:509;height:182" coordorigin="1572,5353" coordsize="509,182">
                                                                        <v:shape style="position:absolute;left:1572;top:5353;width:509;height:182" coordorigin="1572,5353" coordsize="509,182" path="m1572,5535l2081,5535,2081,5353,1572,5353,1572,5535xe" filled="t" fillcolor="#D9D9D9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1508;top:5834;width:638;height:0" coordorigin="1508,5834" coordsize="638,0">
                                                                          <v:shape style="position:absolute;left:1508;top:5834;width:638;height:0" coordorigin="1508,5834" coordsize="638,0" path="m1508,5834l2146,5834e" filled="f" stroked="t" strokeweight="2.14pt" strokecolor="#D9D9D9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540;top:5855;width:0;height:182" coordorigin="1540,5855" coordsize="0,182">
                                                                            <v:shape style="position:absolute;left:1540;top:5855;width:0;height:182" coordorigin="1540,5855" coordsize="0,182" path="m1540,5855l1540,6037e" filled="f" stroked="t" strokeweight="3.34pt" strokecolor="#D9D9D9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2114;top:5855;width:0;height:182" coordorigin="2114,5855" coordsize="0,182">
                                                                              <v:shape style="position:absolute;left:2114;top:5855;width:0;height:182" coordorigin="2114,5855" coordsize="0,182" path="m2114,5855l2114,6037e" filled="f" stroked="t" strokeweight="3.34pt" strokecolor="#D9D9D9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1508;top:6036;width:638;height:43" coordorigin="1508,6036" coordsize="638,43">
                                                                                <v:shape style="position:absolute;left:1508;top:6036;width:638;height:43" coordorigin="1508,6036" coordsize="638,43" path="m1508,6079l2146,6079,2146,6036,1508,6036,1508,6079xe" filled="t" fillcolor="#D9D9D9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1572;top:5855;width:509;height:182" coordorigin="1572,5855" coordsize="509,182">
                                                                                  <v:shape style="position:absolute;left:1572;top:5855;width:509;height:182" coordorigin="1572,5855" coordsize="509,182" path="m1572,6037l2081,6037,2081,5855,1572,5855,1572,6037xe" filled="t" fillcolor="#D9D9D9" stroked="f">
                                                                                    <v:path arrowok="t"/>
                                                                                    <v:fill/>
                                                                                  </v:shape>
                                                                                  <v:group style="position:absolute;left:1508;top:6087;width:638;height:389" coordorigin="1508,6087" coordsize="638,389">
                                                                                    <v:shape style="position:absolute;left:1508;top:6087;width:638;height:389" coordorigin="1508,6087" coordsize="638,389" path="m1508,6476l2146,6476,2146,6087,1508,6087,1508,6476xe" filled="t" fillcolor="#D9D9D9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1540;top:6476;width:0;height:185" coordorigin="1540,6476" coordsize="0,185">
                                                                                      <v:shape style="position:absolute;left:1540;top:6476;width:0;height:185" coordorigin="1540,6476" coordsize="0,185" path="m1540,6476l1540,6661e" filled="f" stroked="t" strokeweight="3.34pt" strokecolor="#D9D9D9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2114;top:6476;width:0;height:185" coordorigin="2114,6476" coordsize="0,185">
                                                                                        <v:shape style="position:absolute;left:2114;top:6476;width:0;height:185" coordorigin="2114,6476" coordsize="0,185" path="m2114,6476l2114,6661e" filled="f" stroked="t" strokeweight="3.34pt" strokecolor="#D9D9D9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1508;top:6661;width:638;height:386" coordorigin="1508,6661" coordsize="638,386">
                                                                                          <v:shape style="position:absolute;left:1508;top:6661;width:638;height:386" coordorigin="1508,6661" coordsize="638,386" path="m1508,7047l2146,7047,2146,6661,1508,6661,1508,7047xe" filled="t" fillcolor="#D9D9D9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1572;top:6476;width:509;height:185" coordorigin="1572,6476" coordsize="509,185">
                                                                                            <v:shape style="position:absolute;left:1572;top:6476;width:509;height:185" coordorigin="1572,6476" coordsize="509,185" path="m1572,6661l2081,6661,2081,6476,1572,6476,1572,6661xe" filled="t" fillcolor="#D9D9D9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1508;top:7077;width:638;height:0" coordorigin="1508,7077" coordsize="638,0">
                                                                                              <v:shape style="position:absolute;left:1508;top:7077;width:638;height:0" coordorigin="1508,7077" coordsize="638,0" path="m1508,7077l2146,7077e" filled="f" stroked="t" strokeweight="2.14pt" strokecolor="#D9D9D9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1540;top:7098;width:0;height:185" coordorigin="1540,7098" coordsize="0,185">
                                                                                                <v:shape style="position:absolute;left:1540;top:7098;width:0;height:185" coordorigin="1540,7098" coordsize="0,185" path="m1540,7098l1540,7283e" filled="f" stroked="t" strokeweight="3.34pt" strokecolor="#D9D9D9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2114;top:7098;width:0;height:185" coordorigin="2114,7098" coordsize="0,185">
                                                                                                  <v:shape style="position:absolute;left:2114;top:7098;width:0;height:185" coordorigin="2114,7098" coordsize="0,185" path="m2114,7098l2114,7283e" filled="f" stroked="t" strokeweight="3.34pt" strokecolor="#D9D9D9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1508;top:7302;width:638;height:0" coordorigin="1508,7302" coordsize="638,0">
                                                                                                    <v:shape style="position:absolute;left:1508;top:7302;width:638;height:0" coordorigin="1508,7302" coordsize="638,0" path="m1508,7302l2146,7302e" filled="f" stroked="t" strokeweight="2.02pt" strokecolor="#D9D9D9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1572;top:7098;width:509;height:185" coordorigin="1572,7098" coordsize="509,185">
                                                                                                      <v:shape style="position:absolute;left:1572;top:7098;width:509;height:185" coordorigin="1572,7098" coordsize="509,185" path="m1572,7283l2081,7283,2081,7098,1572,7098,1572,7283xe" filled="t" fillcolor="#D9D9D9" stroked="f">
                                                                                                        <v:path arrowok="t"/>
                                                                                                        <v:fill/>
                                                                                                      </v:shape>
                                                                                                      <v:group style="position:absolute;left:1508;top:7333;width:638;height:146" coordorigin="1508,7333" coordsize="638,146">
                                                                                                        <v:shape style="position:absolute;left:1508;top:7333;width:638;height:146" coordorigin="1508,7333" coordsize="638,146" path="m1508,7479l2146,7479,2146,7333,1508,7333,1508,7479xe" filled="t" fillcolor="#D9D9D9" stroked="f">
                                                                                                          <v:path arrowok="t"/>
                                                                                                          <v:fill/>
                                                                                                        </v:shape>
                                                                                                        <v:group style="position:absolute;left:1540;top:7479;width:0;height:185" coordorigin="1540,7479" coordsize="0,185">
                                                                                                          <v:shape style="position:absolute;left:1540;top:7479;width:0;height:185" coordorigin="1540,7479" coordsize="0,185" path="m1540,7479l1540,7664e" filled="f" stroked="t" strokeweight="3.34pt" strokecolor="#D9D9D9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2114;top:7479;width:0;height:185" coordorigin="2114,7479" coordsize="0,185">
                                                                                                            <v:shape style="position:absolute;left:2114;top:7479;width:0;height:185" coordorigin="2114,7479" coordsize="0,185" path="m2114,7479l2114,7664e" filled="f" stroked="t" strokeweight="3.34pt" strokecolor="#D9D9D9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1508;top:7664;width:638;height:149" coordorigin="1508,7664" coordsize="638,149">
                                                                                                              <v:shape style="position:absolute;left:1508;top:7664;width:638;height:149" coordorigin="1508,7664" coordsize="638,149" path="m1508,7813l2146,7813,2146,7664,1508,7664,1508,7813xe" filled="t" fillcolor="#D9D9D9" stroked="f">
                                                                                                                <v:path arrowok="t"/>
                                                                                                                <v:fill/>
                                                                                                              </v:shape>
                                                                                                              <v:group style="position:absolute;left:1572;top:7479;width:509;height:185" coordorigin="1572,7479" coordsize="509,185">
                                                                                                                <v:shape style="position:absolute;left:1572;top:7479;width:509;height:185" coordorigin="1572,7479" coordsize="509,185" path="m1572,7664l2081,7664,2081,7479,1572,7479,1572,7664xe" filled="t" fillcolor="#D9D9D9" stroked="f">
                                                                                                                  <v:path arrowok="t"/>
                                                                                                                  <v:fill/>
                                                                                                                </v:shape>
                                                                                                                <v:group style="position:absolute;left:1508;top:7823;width:638;height:147" coordorigin="1508,7823" coordsize="638,147">
                                                                                                                  <v:shape style="position:absolute;left:1508;top:7823;width:638;height:147" coordorigin="1508,7823" coordsize="638,147" path="m1508,7969l2146,7969,2146,7823,1508,7823,1508,7969xe" filled="t" fillcolor="#D9D9D9" stroked="f">
                                                                                                                    <v:path arrowok="t"/>
                                                                                                                    <v:fill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540;top:7969;width:0;height:185" coordorigin="1540,7969" coordsize="0,185">
                                                                                                                    <v:shape style="position:absolute;left:1540;top:7969;width:0;height:185" coordorigin="1540,7969" coordsize="0,185" path="m1540,7969l1540,8154e" filled="f" stroked="t" strokeweight="3.34pt" strokecolor="#D9D9D9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2114;top:7969;width:0;height:185" coordorigin="2114,7969" coordsize="0,185">
                                                                                                                      <v:shape style="position:absolute;left:2114;top:7969;width:0;height:185" coordorigin="2114,7969" coordsize="0,185" path="m2114,7969l2114,8154e" filled="f" stroked="t" strokeweight="3.34pt" strokecolor="#D9D9D9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508;top:8154;width:638;height:149" coordorigin="1508,8154" coordsize="638,149">
                                                                                                                        <v:shape style="position:absolute;left:1508;top:8154;width:638;height:149" coordorigin="1508,8154" coordsize="638,149" path="m1508,8303l2146,8303,2146,8154,1508,8154,1508,8303xe" filled="t" fillcolor="#D9D9D9" stroked="f">
                                                                                                                          <v:path arrowok="t"/>
                                                                                                                          <v:fill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572;top:7969;width:509;height:185" coordorigin="1572,7969" coordsize="509,185">
                                                                                                                          <v:shape style="position:absolute;left:1572;top:7969;width:509;height:185" coordorigin="1572,7969" coordsize="509,185" path="m1572,8154l2081,8154,2081,7969,1572,7969,1572,8154xe" filled="t" fillcolor="#D9D9D9" stroked="f">
                                                                                                                            <v:path arrowok="t"/>
                                                                                                                            <v:fill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1508;top:8333;width:638;height:0" coordorigin="1508,8333" coordsize="638,0">
                                                                                                                            <v:shape style="position:absolute;left:1508;top:8333;width:638;height:0" coordorigin="1508,8333" coordsize="638,0" path="m1508,8333l2146,8333e" filled="f" stroked="t" strokeweight="2.14pt" strokecolor="#D9D9D9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1540;top:8353;width:0;height:182" coordorigin="1540,8353" coordsize="0,182">
                                                                                                                              <v:shape style="position:absolute;left:1540;top:8353;width:0;height:182" coordorigin="1540,8353" coordsize="0,182" path="m1540,8353l1540,8536e" filled="f" stroked="t" strokeweight="3.34pt" strokecolor="#D9D9D9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2114;top:8353;width:0;height:182" coordorigin="2114,8353" coordsize="0,182">
                                                                                                                                <v:shape style="position:absolute;left:2114;top:8353;width:0;height:182" coordorigin="2114,8353" coordsize="0,182" path="m2114,8353l2114,8536e" filled="f" stroked="t" strokeweight="3.34pt" strokecolor="#D9D9D9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1508;top:8535;width:638;height:43" coordorigin="1508,8535" coordsize="638,43">
                                                                                                                                  <v:shape style="position:absolute;left:1508;top:8535;width:638;height:43" coordorigin="1508,8535" coordsize="638,43" path="m1508,8578l2146,8578,2146,8535,1508,8535,1508,8578xe" filled="t" fillcolor="#D9D9D9" stroked="f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v:fill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1572;top:8353;width:509;height:182" coordorigin="1572,8353" coordsize="509,182">
                                                                                                                                    <v:shape style="position:absolute;left:1572;top:8353;width:509;height:182" coordorigin="1572,8353" coordsize="509,182" path="m1572,8536l2081,8536,2081,8353,1572,8353,1572,8536xe" filled="t" fillcolor="#D9D9D9" stroked="f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v:fill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1508;top:8586;width:638;height:91" coordorigin="1508,8586" coordsize="638,91">
                                                                                                                                      <v:shape style="position:absolute;left:1508;top:8586;width:638;height:91" coordorigin="1508,8586" coordsize="638,91" path="m1508,8677l2146,8677,2146,8586,1508,8586,1508,8677xe" filled="t" fillcolor="#D9D9D9" stroked="f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1540;top:8677;width:0;height:185" coordorigin="1540,8677" coordsize="0,185">
                                                                                                                                        <v:shape style="position:absolute;left:1540;top:8677;width:0;height:185" coordorigin="1540,8677" coordsize="0,185" path="m1540,8677l1540,8862e" filled="f" stroked="t" strokeweight="3.34pt" strokecolor="#D9D9D9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2114;top:8677;width:0;height:185" coordorigin="2114,8677" coordsize="0,185">
                                                                                                                                          <v:shape style="position:absolute;left:2114;top:8677;width:0;height:185" coordorigin="2114,8677" coordsize="0,185" path="m2114,8677l2114,8862e" filled="f" stroked="t" strokeweight="3.34pt" strokecolor="#D9D9D9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1508;top:8862;width:638;height:91" coordorigin="1508,8862" coordsize="638,91">
                                                                                                                                            <v:shape style="position:absolute;left:1508;top:8862;width:638;height:91" coordorigin="1508,8862" coordsize="638,91" path="m1508,8953l2146,8953,2146,8862,1508,8862,1508,8953xe" filled="t" fillcolor="#D9D9D9" stroked="f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1572;top:8677;width:509;height:185" coordorigin="1572,8677" coordsize="509,185">
                                                                                                                                              <v:shape style="position:absolute;left:1572;top:8677;width:509;height:185" coordorigin="1572,8677" coordsize="509,185" path="m1572,8862l2081,8862,2081,8677,1572,8677,1572,8862xe" filled="t" fillcolor="#D9D9D9" stroked="f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07.54pt;margin-top:13.4288pt;width:412.78pt;height:0.48pt;mso-position-horizontal-relative:page;mso-position-vertical-relative:paragraph;z-index:-5179" coordorigin="2151,269" coordsize="8256,10">
            <v:group style="position:absolute;left:2156;top:273;width:6815;height:0" coordorigin="2156,273" coordsize="6815,0">
              <v:shape style="position:absolute;left:2156;top:273;width:6815;height:0" coordorigin="2156,273" coordsize="6815,0" path="m2156,273l8971,273e" filled="f" stroked="t" strokeweight="0.48pt" strokecolor="#A6A6A6">
                <v:path arrowok="t"/>
                <v:stroke dashstyle="dash"/>
              </v:shape>
              <v:group style="position:absolute;left:8980;top:273;width:1421;height:0" coordorigin="8980,273" coordsize="1421,0">
                <v:shape style="position:absolute;left:8980;top:273;width:1421;height:0" coordorigin="8980,273" coordsize="1421,0" path="m8980,273l10402,273e" filled="f" stroked="t" strokeweight="0.48pt" strokecolor="#A6A6A6">
                  <v:path arrowok="t"/>
                  <v:stroke dashstyle="dash"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spacing w:val="3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al</w:t>
      </w:r>
    </w:p>
    <w:p>
      <w:pPr>
        <w:rPr>
          <w:sz w:val="20"/>
          <w:szCs w:val="20"/>
        </w:rPr>
        <w:jc w:val="left"/>
        <w:spacing w:before="16" w:lineRule="exact" w:line="200"/>
        <w:sectPr>
          <w:type w:val="continuous"/>
          <w:pgSz w:w="11920" w:h="16840"/>
          <w:pgMar w:top="1400" w:bottom="280" w:left="1400" w:right="140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</w:pPr>
      <w:r>
        <w:pict>
          <v:group style="position:absolute;margin-left:107.54pt;margin-top:28.8287pt;width:412.78pt;height:0.48pt;mso-position-horizontal-relative:page;mso-position-vertical-relative:paragraph;z-index:-5178" coordorigin="2151,577" coordsize="8256,10">
            <v:group style="position:absolute;left:2156;top:581;width:6815;height:0" coordorigin="2156,581" coordsize="6815,0">
              <v:shape style="position:absolute;left:2156;top:581;width:6815;height:0" coordorigin="2156,581" coordsize="6815,0" path="m2156,581l8971,581e" filled="f" stroked="t" strokeweight="0.48pt" strokecolor="#A6A6A6">
                <v:path arrowok="t"/>
                <v:stroke dashstyle="dash"/>
              </v:shape>
              <v:group style="position:absolute;left:8980;top:581;width:1421;height:0" coordorigin="8980,581" coordsize="1421,0">
                <v:shape style="position:absolute;left:8980;top:581;width:1421;height:0" coordorigin="8980,581" coordsize="1421,0" path="m8980,581l10402,581e" filled="f" stroked="t" strokeweight="0.48pt" strokecolor="#A6A6A6">
                  <v:path arrowok="t"/>
                  <v:stroke dashstyle="dash"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)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40"/>
        <w:ind w:right="1658"/>
        <w:sectPr>
          <w:type w:val="continuous"/>
          <w:pgSz w:w="11920" w:h="16840"/>
          <w:pgMar w:top="1400" w:bottom="280" w:left="1400" w:right="1400"/>
          <w:cols w:num="2" w:equalWidth="off">
            <w:col w:w="505" w:space="315"/>
            <w:col w:w="830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ami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ami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as.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/>
        <w:ind w:left="278"/>
      </w:pPr>
      <w:r>
        <w:pict>
          <v:group style="position:absolute;margin-left:107.54pt;margin-top:13.4287pt;width:412.78pt;height:0.48pt;mso-position-horizontal-relative:page;mso-position-vertical-relative:paragraph;z-index:-5177" coordorigin="2151,269" coordsize="8256,10">
            <v:group style="position:absolute;left:2156;top:273;width:6815;height:0" coordorigin="2156,273" coordsize="6815,0">
              <v:shape style="position:absolute;left:2156;top:273;width:6815;height:0" coordorigin="2156,273" coordsize="6815,0" path="m2156,273l8971,273e" filled="f" stroked="t" strokeweight="0.48pt" strokecolor="#A6A6A6">
                <v:path arrowok="t"/>
                <v:stroke dashstyle="dash"/>
              </v:shape>
              <v:group style="position:absolute;left:8980;top:273;width:1421;height:0" coordorigin="8980,273" coordsize="1421,0">
                <v:shape style="position:absolute;left:8980;top:273;width:1421;height:0" coordorigin="8980,273" coordsize="1421,0" path="m8980,273l10402,273e" filled="f" stroked="t" strokeweight="0.48pt" strokecolor="#A6A6A6">
                  <v:path arrowok="t"/>
                  <v:stroke dashstyle="dash"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+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auto" w:line="161"/>
        <w:ind w:left="820" w:right="2077" w:hanging="475"/>
      </w:pPr>
      <w:r>
        <w:pict>
          <v:group style="position:absolute;margin-left:107.54pt;margin-top:19.0739pt;width:412.78pt;height:0.48pt;mso-position-horizontal-relative:page;mso-position-vertical-relative:paragraph;z-index:-5176" coordorigin="2151,381" coordsize="8256,10">
            <v:group style="position:absolute;left:2156;top:386;width:6815;height:0" coordorigin="2156,386" coordsize="6815,0">
              <v:shape style="position:absolute;left:2156;top:386;width:6815;height:0" coordorigin="2156,386" coordsize="6815,0" path="m2156,386l8971,386e" filled="f" stroked="t" strokeweight="0.48pt" strokecolor="#A6A6A6">
                <v:path arrowok="t"/>
                <v:stroke dashstyle="dash"/>
              </v:shape>
              <v:group style="position:absolute;left:8980;top:386;width:1421;height:0" coordorigin="8980,386" coordsize="1421,0">
                <v:shape style="position:absolute;left:8980;top:386;width:1421;height:0" coordorigin="8980,386" coordsize="1421,0" path="m8980,386l10402,386e" filled="f" stroked="t" strokeweight="0.48pt" strokecolor="#A6A6A6">
                  <v:path arrowok="t"/>
                  <v:stroke dashstyle="dash"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9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9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spacing w:val="36"/>
          <w:w w:val="100"/>
          <w:position w:val="-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 w:lineRule="exact" w:line="180"/>
        <w:ind w:left="345"/>
      </w:pPr>
      <w:r>
        <w:pict>
          <v:group style="position:absolute;margin-left:107.54pt;margin-top:18.9487pt;width:412.78pt;height:0.48pt;mso-position-horizontal-relative:page;mso-position-vertical-relative:paragraph;z-index:-5175" coordorigin="2151,379" coordsize="8256,10">
            <v:group style="position:absolute;left:2156;top:384;width:6815;height:0" coordorigin="2156,384" coordsize="6815,0">
              <v:shape style="position:absolute;left:2156;top:384;width:6815;height:0" coordorigin="2156,384" coordsize="6815,0" path="m2156,384l8971,384e" filled="f" stroked="t" strokeweight="0.48pt" strokecolor="#A6A6A6">
                <v:path arrowok="t"/>
                <v:stroke dashstyle="dash"/>
              </v:shape>
              <v:group style="position:absolute;left:8980;top:384;width:1421;height:0" coordorigin="8980,384" coordsize="1421,0">
                <v:shape style="position:absolute;left:8980;top:384;width:1421;height:0" coordorigin="8980,384" coordsize="1421,0" path="m8980,384l10402,384e" filled="f" stroked="t" strokeweight="0.48pt" strokecolor="#A6A6A6">
                  <v:path arrowok="t"/>
                  <v:stroke dashstyle="dash"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spacing w:val="3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/>
        <w:ind w:left="345"/>
      </w:pP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spacing w:val="3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.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9" w:lineRule="exact" w:line="140"/>
        <w:ind w:left="820"/>
      </w:pPr>
      <w:r>
        <w:pict>
          <v:group style="position:absolute;margin-left:107.54pt;margin-top:2.23875pt;width:412.78pt;height:0.48pt;mso-position-horizontal-relative:page;mso-position-vertical-relative:paragraph;z-index:-5174" coordorigin="2151,45" coordsize="8256,10">
            <v:group style="position:absolute;left:2156;top:50;width:6815;height:0" coordorigin="2156,50" coordsize="6815,0">
              <v:shape style="position:absolute;left:2156;top:50;width:6815;height:0" coordorigin="2156,50" coordsize="6815,0" path="m2156,50l8971,50e" filled="f" stroked="t" strokeweight="0.48pt" strokecolor="#A6A6A6">
                <v:path arrowok="t"/>
                <v:stroke dashstyle="dash"/>
              </v:shape>
              <v:group style="position:absolute;left:8980;top:50;width:1421;height:0" coordorigin="8980,50" coordsize="1421,0">
                <v:shape style="position:absolute;left:8980;top:50;width:1421;height:0" coordorigin="8980,50" coordsize="1421,0" path="m8980,50l10402,50e" filled="f" stroked="t" strokeweight="0.48pt" strokecolor="#A6A6A6">
                  <v:path arrowok="t"/>
                  <v:stroke dashstyle="dash"/>
                </v:shape>
              </v:group>
            </v:group>
            <w10:wrap type="none"/>
          </v:group>
        </w:pict>
      </w:r>
      <w:r>
        <w:pict>
          <v:shape type="#_x0000_t202" style="position:absolute;margin-left:86.424pt;margin-top:8.00917pt;width:9.86508pt;height:8.04pt;mso-position-horizontal-relative:page;mso-position-vertical-relative:paragraph;z-index:-516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6"/>
                      <w:szCs w:val="16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Times New Roman" w:hAnsi="Times New Roman" w:eastAsia="Times New Roman" w:ascii="Times New Roman"/>
                      <w:spacing w:val="-1"/>
                      <w:w w:val="100"/>
                      <w:sz w:val="16"/>
                      <w:szCs w:val="16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6"/>
                      <w:szCs w:val="16"/>
                    </w:rPr>
                    <w:t>+)</w:t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-3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-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sar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00"/>
        <w:ind w:left="820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position w:val="8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tbl>
      <w:tblPr>
        <w:tblW w:w="0" w:type="auto"/>
        <w:tblLook w:val="01E0"/>
        <w:jc w:val="left"/>
        <w:tblInd w:w="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574" w:type="dxa"/>
            <w:tcBorders>
              <w:top w:val="nil" w:sz="6" w:space="0" w:color="auto"/>
              <w:left w:val="single" w:sz="27" w:space="0" w:color="A8D08D"/>
              <w:bottom w:val="nil" w:sz="6" w:space="0" w:color="auto"/>
              <w:right w:val="single" w:sz="27" w:space="0" w:color="A8D08D"/>
            </w:tcBorders>
            <w:shd w:val="clear" w:color="auto" w:fill="A8D08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6"/>
              <w:ind w:left="15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=)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A8D08D"/>
              <w:bottom w:val="nil" w:sz="6" w:space="0" w:color="auto"/>
              <w:right w:val="single" w:sz="27" w:space="0" w:color="A8D08D"/>
            </w:tcBorders>
          </w:tcPr>
          <w:p/>
        </w:tc>
        <w:tc>
          <w:tcPr>
            <w:tcW w:w="6748" w:type="dxa"/>
            <w:tcBorders>
              <w:top w:val="nil" w:sz="6" w:space="0" w:color="auto"/>
              <w:left w:val="single" w:sz="27" w:space="0" w:color="A8D08D"/>
              <w:bottom w:val="nil" w:sz="6" w:space="0" w:color="auto"/>
              <w:right w:val="single" w:sz="27" w:space="0" w:color="A8D08D"/>
            </w:tcBorders>
            <w:shd w:val="clear" w:color="auto" w:fill="A8D08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6"/>
              <w:ind w:left="1694" w:right="-4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" w:type="dxa"/>
            <w:tcBorders>
              <w:top w:val="nil" w:sz="6" w:space="0" w:color="auto"/>
              <w:left w:val="single" w:sz="27" w:space="0" w:color="A8D08D"/>
              <w:bottom w:val="nil" w:sz="6" w:space="0" w:color="auto"/>
              <w:right w:val="single" w:sz="28" w:space="0" w:color="A8D08D"/>
            </w:tcBorders>
          </w:tcPr>
          <w:p/>
        </w:tc>
        <w:tc>
          <w:tcPr>
            <w:tcW w:w="1356" w:type="dxa"/>
            <w:tcBorders>
              <w:top w:val="nil" w:sz="6" w:space="0" w:color="auto"/>
              <w:left w:val="single" w:sz="28" w:space="0" w:color="A8D08D"/>
              <w:bottom w:val="nil" w:sz="6" w:space="0" w:color="auto"/>
              <w:right w:val="single" w:sz="28" w:space="0" w:color="A8D08D"/>
            </w:tcBorders>
            <w:shd w:val="clear" w:color="auto" w:fill="A8D08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6"/>
              <w:ind w:left="371" w:right="-4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1010"/>
      </w:pP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lí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lta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5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7804" w:type="dxa"/>
            <w:gridSpan w:val="5"/>
            <w:tcBorders>
              <w:top w:val="single" w:sz="19" w:space="0" w:color="F9BE8F"/>
              <w:left w:val="single" w:sz="27" w:space="0" w:color="F9BE8F"/>
              <w:bottom w:val="single" w:sz="19" w:space="0" w:color="F9BE8F"/>
              <w:right w:val="single" w:sz="27" w:space="0" w:color="F9BE8F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lineRule="exact" w:line="180"/>
              <w:ind w:left="3102" w:right="3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0" w:hRule="exact"/>
        </w:trPr>
        <w:tc>
          <w:tcPr>
            <w:tcW w:w="7804" w:type="dxa"/>
            <w:gridSpan w:val="5"/>
            <w:tcBorders>
              <w:top w:val="single" w:sz="19" w:space="0" w:color="F9BE8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4" w:hRule="exact"/>
        </w:trPr>
        <w:tc>
          <w:tcPr>
            <w:tcW w:w="408" w:type="dxa"/>
            <w:tcBorders>
              <w:top w:val="nil" w:sz="6" w:space="0" w:color="auto"/>
              <w:left w:val="single" w:sz="27" w:space="0" w:color="D9D9D9"/>
              <w:bottom w:val="single" w:sz="19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lineRule="exact" w:line="160"/>
              <w:ind w:left="92" w:righ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7396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both"/>
              <w:spacing w:lineRule="exact" w:line="160"/>
              <w:ind w:left="109" w:right="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€</w:t>
            </w:r>
          </w:p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both"/>
              <w:spacing w:lineRule="auto" w:line="372"/>
              <w:ind w:left="109" w:right="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                          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€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     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€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                          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€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€</w:t>
            </w:r>
          </w:p>
        </w:tc>
      </w:tr>
      <w:tr>
        <w:trPr>
          <w:trHeight w:val="286" w:hRule="exact"/>
        </w:trPr>
        <w:tc>
          <w:tcPr>
            <w:tcW w:w="408" w:type="dxa"/>
            <w:tcBorders>
              <w:top w:val="single" w:sz="19" w:space="0" w:color="D9D9D9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22"/>
              <w:ind w:left="92" w:righ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7396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87" w:hRule="exact"/>
        </w:trPr>
        <w:tc>
          <w:tcPr>
            <w:tcW w:w="408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6"/>
              <w:ind w:left="92" w:righ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7396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86" w:hRule="exact"/>
        </w:trPr>
        <w:tc>
          <w:tcPr>
            <w:tcW w:w="408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5"/>
              <w:ind w:left="92" w:righ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7396" w:type="dxa"/>
            <w:gridSpan w:val="4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13" w:hRule="exact"/>
        </w:trPr>
        <w:tc>
          <w:tcPr>
            <w:tcW w:w="408" w:type="dxa"/>
            <w:tcBorders>
              <w:top w:val="nil" w:sz="6" w:space="0" w:color="auto"/>
              <w:left w:val="single" w:sz="27" w:space="0" w:color="D9D9D9"/>
              <w:bottom w:val="single" w:sz="19" w:space="0" w:color="D9D9D9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5"/>
              <w:ind w:left="92" w:righ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</w:p>
        </w:tc>
        <w:tc>
          <w:tcPr>
            <w:tcW w:w="7396" w:type="dxa"/>
            <w:gridSpan w:val="4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0" w:hRule="exact"/>
        </w:trPr>
        <w:tc>
          <w:tcPr>
            <w:tcW w:w="408" w:type="dxa"/>
            <w:tcBorders>
              <w:top w:val="single" w:sz="19" w:space="0" w:color="D9D9D9"/>
              <w:left w:val="single" w:sz="27" w:space="0" w:color="FAD3B4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lineRule="exact" w:line="180"/>
              <w:ind w:left="92" w:right="9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" w:type="dxa"/>
            <w:tcBorders>
              <w:top w:val="nil" w:sz="6" w:space="0" w:color="auto"/>
              <w:left w:val="single" w:sz="27" w:space="0" w:color="FAD3B4"/>
              <w:bottom w:val="nil" w:sz="6" w:space="0" w:color="auto"/>
              <w:right w:val="single" w:sz="27" w:space="0" w:color="FAD3B4"/>
            </w:tcBorders>
          </w:tcPr>
          <w:p/>
        </w:tc>
        <w:tc>
          <w:tcPr>
            <w:tcW w:w="5879" w:type="dxa"/>
            <w:tcBorders>
              <w:top w:val="nil" w:sz="6" w:space="0" w:color="auto"/>
              <w:left w:val="single" w:sz="27" w:space="0" w:color="FAD3B4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-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FAD3B4"/>
              <w:bottom w:val="nil" w:sz="6" w:space="0" w:color="auto"/>
              <w:right w:val="single" w:sz="27" w:space="0" w:color="FAD3B4"/>
            </w:tcBorders>
          </w:tcPr>
          <w:p/>
        </w:tc>
        <w:tc>
          <w:tcPr>
            <w:tcW w:w="1366" w:type="dxa"/>
            <w:tcBorders>
              <w:top w:val="nil" w:sz="6" w:space="0" w:color="auto"/>
              <w:left w:val="single" w:sz="27" w:space="0" w:color="FAD3B4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20"/>
              <w:ind w:right="-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€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5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9" w:hRule="exact"/>
        </w:trPr>
        <w:tc>
          <w:tcPr>
            <w:tcW w:w="408" w:type="dxa"/>
            <w:tcBorders>
              <w:top w:val="nil" w:sz="6" w:space="0" w:color="auto"/>
              <w:left w:val="single" w:sz="27" w:space="0" w:color="A8D08D"/>
              <w:bottom w:val="nil" w:sz="6" w:space="0" w:color="auto"/>
              <w:right w:val="single" w:sz="27" w:space="0" w:color="A8D08D"/>
            </w:tcBorders>
            <w:shd w:val="clear" w:color="auto" w:fill="A8D08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92" w:righ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=</w:t>
            </w:r>
          </w:p>
        </w:tc>
        <w:tc>
          <w:tcPr>
            <w:tcW w:w="77" w:type="dxa"/>
            <w:tcBorders>
              <w:top w:val="nil" w:sz="6" w:space="0" w:color="auto"/>
              <w:left w:val="single" w:sz="27" w:space="0" w:color="A8D08D"/>
              <w:bottom w:val="nil" w:sz="6" w:space="0" w:color="auto"/>
              <w:right w:val="single" w:sz="27" w:space="0" w:color="A8D08D"/>
            </w:tcBorders>
          </w:tcPr>
          <w:p/>
        </w:tc>
        <w:tc>
          <w:tcPr>
            <w:tcW w:w="5879" w:type="dxa"/>
            <w:tcBorders>
              <w:top w:val="nil" w:sz="6" w:space="0" w:color="auto"/>
              <w:left w:val="single" w:sz="27" w:space="0" w:color="A8D08D"/>
              <w:bottom w:val="nil" w:sz="6" w:space="0" w:color="auto"/>
              <w:right w:val="single" w:sz="27" w:space="0" w:color="A8D08D"/>
            </w:tcBorders>
            <w:shd w:val="clear" w:color="auto" w:fill="A8D08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-1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w="74" w:type="dxa"/>
            <w:tcBorders>
              <w:top w:val="nil" w:sz="6" w:space="0" w:color="auto"/>
              <w:left w:val="single" w:sz="27" w:space="0" w:color="A8D08D"/>
              <w:bottom w:val="nil" w:sz="6" w:space="0" w:color="auto"/>
              <w:right w:val="single" w:sz="27" w:space="0" w:color="A8D08D"/>
            </w:tcBorders>
          </w:tcPr>
          <w:p/>
        </w:tc>
        <w:tc>
          <w:tcPr>
            <w:tcW w:w="1366" w:type="dxa"/>
            <w:tcBorders>
              <w:top w:val="nil" w:sz="6" w:space="0" w:color="auto"/>
              <w:left w:val="single" w:sz="27" w:space="0" w:color="A8D08D"/>
              <w:bottom w:val="nil" w:sz="6" w:space="0" w:color="auto"/>
              <w:right w:val="single" w:sz="27" w:space="0" w:color="A8D08D"/>
            </w:tcBorders>
            <w:shd w:val="clear" w:color="auto" w:fill="A8D08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261" w:right="-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€</w:t>
            </w:r>
          </w:p>
        </w:tc>
      </w:tr>
    </w:tbl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400" w:bottom="280" w:left="1400" w:right="140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 w:lineRule="exact" w:line="220"/>
        <w:ind w:left="808" w:right="-58"/>
      </w:pPr>
      <w:r>
        <w:pict>
          <v:group style="position:absolute;margin-left:98.838pt;margin-top:39.0887pt;width:27.844pt;height:43.47pt;mso-position-horizontal-relative:page;mso-position-vertical-relative:paragraph;z-index:-5172" coordorigin="1977,782" coordsize="557,869">
            <v:group style="position:absolute;left:2019;top:792;width:473;height:94" coordorigin="2019,792" coordsize="473,94">
              <v:shape style="position:absolute;left:2019;top:792;width:473;height:94" coordorigin="2019,792" coordsize="473,94" path="m2019,885l2492,885,2492,792,2019,792,2019,885xe" filled="t" fillcolor="#D9D9D9" stroked="f">
                <v:path arrowok="t"/>
                <v:fill/>
              </v:shape>
              <v:group style="position:absolute;left:2051;top:885;width:0;height:182" coordorigin="2051,885" coordsize="0,182">
                <v:shape style="position:absolute;left:2051;top:885;width:0;height:182" coordorigin="2051,885" coordsize="0,182" path="m2051,885l2051,1068e" filled="f" stroked="t" strokeweight="3.34pt" strokecolor="#D9D9D9">
                  <v:path arrowok="t"/>
                </v:shape>
                <v:group style="position:absolute;left:2459;top:885;width:0;height:182" coordorigin="2459,885" coordsize="0,182">
                  <v:shape style="position:absolute;left:2459;top:885;width:0;height:182" coordorigin="2459,885" coordsize="0,182" path="m2459,885l2459,1068e" filled="f" stroked="t" strokeweight="3.34pt" strokecolor="#D9D9D9">
                    <v:path arrowok="t"/>
                  </v:shape>
                  <v:group style="position:absolute;left:2084;top:885;width:343;height:182" coordorigin="2084,885" coordsize="343,182">
                    <v:shape style="position:absolute;left:2084;top:885;width:343;height:182" coordorigin="2084,885" coordsize="343,182" path="m2427,885l2084,885,2084,1068,2427,1068,2427,885xe" filled="t" fillcolor="#D9D9D9" stroked="f">
                      <v:path arrowok="t"/>
                      <v:fill/>
                    </v:shape>
                    <v:group style="position:absolute;left:2019;top:1118;width:473;height:0" coordorigin="2019,1118" coordsize="473,0">
                      <v:shape style="position:absolute;left:2019;top:1118;width:473;height:0" coordorigin="2019,1118" coordsize="473,0" path="m2019,1118l2492,1118e" filled="f" stroked="t" strokeweight="4.204pt" strokecolor="#FAD3B4">
                        <v:path arrowok="t"/>
                      </v:shape>
                      <v:group style="position:absolute;left:2051;top:1159;width:0;height:182" coordorigin="2051,1159" coordsize="0,182">
                        <v:shape style="position:absolute;left:2051;top:1159;width:0;height:182" coordorigin="2051,1159" coordsize="0,182" path="m2051,1159l2051,1342e" filled="f" stroked="t" strokeweight="3.34pt" strokecolor="#FAD3B4">
                          <v:path arrowok="t"/>
                        </v:shape>
                        <v:group style="position:absolute;left:2459;top:1159;width:0;height:182" coordorigin="2459,1159" coordsize="0,182">
                          <v:shape style="position:absolute;left:2459;top:1159;width:0;height:182" coordorigin="2459,1159" coordsize="0,182" path="m2459,1159l2459,1342e" filled="f" stroked="t" strokeweight="3.34pt" strokecolor="#FAD3B4">
                            <v:path arrowok="t"/>
                          </v:shape>
                          <v:group style="position:absolute;left:2084;top:1159;width:343;height:182" coordorigin="2084,1159" coordsize="343,182">
                            <v:shape style="position:absolute;left:2084;top:1159;width:343;height:182" coordorigin="2084,1159" coordsize="343,182" path="m2084,1342l2427,1342,2427,1159,2084,1159,2084,1342xe" filled="t" fillcolor="#FAD3B4" stroked="f">
                              <v:path arrowok="t"/>
                              <v:fill/>
                            </v:shape>
                            <v:group style="position:absolute;left:2019;top:1393;width:473;height:0" coordorigin="2019,1393" coordsize="473,0">
                              <v:shape style="position:absolute;left:2019;top:1393;width:473;height:0" coordorigin="2019,1393" coordsize="473,0" path="m2019,1393l2492,1393e" filled="f" stroked="t" strokeweight="4.06pt" strokecolor="#FAD3B4">
                                <v:path arrowok="t"/>
                              </v:shape>
                              <v:group style="position:absolute;left:2051;top:1433;width:0;height:185" coordorigin="2051,1433" coordsize="0,185">
                                <v:shape style="position:absolute;left:2051;top:1433;width:0;height:185" coordorigin="2051,1433" coordsize="0,185" path="m2051,1433l2051,1618e" filled="f" stroked="t" strokeweight="3.34pt" strokecolor="#FAD3B4">
                                  <v:path arrowok="t"/>
                                </v:shape>
                                <v:group style="position:absolute;left:2459;top:1433;width:0;height:185" coordorigin="2459,1433" coordsize="0,185">
                                  <v:shape style="position:absolute;left:2459;top:1433;width:0;height:185" coordorigin="2459,1433" coordsize="0,185" path="m2459,1433l2459,1618e" filled="f" stroked="t" strokeweight="3.34pt" strokecolor="#FAD3B4">
                                    <v:path arrowok="t"/>
                                  </v:shape>
                                  <v:group style="position:absolute;left:2084;top:1433;width:343;height:185" coordorigin="2084,1433" coordsize="343,185">
                                    <v:shape style="position:absolute;left:2084;top:1433;width:343;height:185" coordorigin="2084,1433" coordsize="343,185" path="m2084,1618l2427,1618,2427,1433,2084,1433,2084,1618xe" filled="t" fillcolor="#FAD3B4" stroked="f">
                                      <v:path arrowok="t"/>
                                      <v:fill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422.81pt;margin-top:41.8687pt;width:3.34pt;height:9.24pt;mso-position-horizontal-relative:page;mso-position-vertical-relative:paragraph;z-index:-5171" coordorigin="8456,837" coordsize="67,185">
            <v:shape style="position:absolute;left:8456;top:837;width:67;height:185" coordorigin="8456,837" coordsize="67,185" path="m8456,1022l8523,1022,8523,837,8456,837,8456,1022xe" filled="t" fillcolor="#D9D9D9" stroked="f">
              <v:path arrowok="t"/>
              <v:fill/>
            </v:shape>
            <w10:wrap type="none"/>
          </v:group>
        </w:pict>
      </w:r>
      <w:r>
        <w:pict>
          <v:group style="position:absolute;margin-left:421.14pt;margin-top:54.2587pt;width:6.68pt;height:26.26pt;mso-position-horizontal-relative:page;mso-position-vertical-relative:paragraph;z-index:-5170" coordorigin="8423,1085" coordsize="134,525">
            <v:group style="position:absolute;left:8456;top:1119;width:67;height:185" coordorigin="8456,1119" coordsize="67,185">
              <v:shape style="position:absolute;left:8456;top:1119;width:67;height:185" coordorigin="8456,1119" coordsize="67,185" path="m8456,1303l8523,1303,8523,1119,8456,1119,8456,1303xe" filled="t" fillcolor="#FAD3B4" stroked="f">
                <v:path arrowok="t"/>
                <v:fill/>
              </v:shape>
              <v:group style="position:absolute;left:8456;top:1392;width:67;height:185" coordorigin="8456,1392" coordsize="67,185">
                <v:shape style="position:absolute;left:8456;top:1392;width:67;height:185" coordorigin="8456,1392" coordsize="67,185" path="m8456,1577l8523,1577,8523,1392,8456,1392,8456,1577xe" filled="t" fillcolor="#FAD3B4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16"/>
          <w:szCs w:val="16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b/>
          <w:spacing w:val="28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%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OT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IE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20"/>
        <w:ind w:left="1168"/>
      </w:pPr>
      <w:r>
        <w:pict>
          <v:group style="position:absolute;margin-left:100.44pt;margin-top:-16.5804pt;width:394.44pt;height:28pt;mso-position-horizontal-relative:page;mso-position-vertical-relative:paragraph;z-index:-5173" coordorigin="2009,-332" coordsize="7889,560">
            <v:group style="position:absolute;left:2019;top:-322;width:473;height:178" coordorigin="2019,-322" coordsize="473,178">
              <v:shape style="position:absolute;left:2019;top:-322;width:473;height:178" coordorigin="2019,-322" coordsize="473,178" path="m2019,-144l2492,-144,2492,-322,2019,-322,2019,-144xe" filled="t" fillcolor="#F9BE8F" stroked="f">
                <v:path arrowok="t"/>
                <v:fill/>
              </v:shape>
              <v:group style="position:absolute;left:2051;top:-144;width:0;height:185" coordorigin="2051,-144" coordsize="0,185">
                <v:shape style="position:absolute;left:2051;top:-144;width:0;height:185" coordorigin="2051,-144" coordsize="0,185" path="m2051,-144l2051,41e" filled="f" stroked="t" strokeweight="3.34pt" strokecolor="#F9BE8F">
                  <v:path arrowok="t"/>
                </v:shape>
                <v:group style="position:absolute;left:2459;top:-144;width:0;height:185" coordorigin="2459,-144" coordsize="0,185">
                  <v:shape style="position:absolute;left:2459;top:-144;width:0;height:185" coordorigin="2459,-144" coordsize="0,185" path="m2459,-144l2459,41e" filled="f" stroked="t" strokeweight="3.34pt" strokecolor="#F9BE8F">
                    <v:path arrowok="t"/>
                  </v:shape>
                  <v:group style="position:absolute;left:2019;top:41;width:473;height:178" coordorigin="2019,41" coordsize="473,178">
                    <v:shape style="position:absolute;left:2019;top:41;width:473;height:178" coordorigin="2019,41" coordsize="473,178" path="m2019,218l2492,218,2492,41,2019,41,2019,218xe" filled="t" fillcolor="#F9BE8F" stroked="f">
                      <v:path arrowok="t"/>
                      <v:fill/>
                    </v:shape>
                    <v:group style="position:absolute;left:2084;top:-144;width:343;height:185" coordorigin="2084,-144" coordsize="343,185">
                      <v:shape style="position:absolute;left:2084;top:-144;width:343;height:185" coordorigin="2084,-144" coordsize="343,185" path="m2084,41l2427,41,2427,-144,2084,-144,2084,41xe" filled="t" fillcolor="#F9BE8F" stroked="f">
                        <v:path arrowok="t"/>
                        <v:fill/>
                      </v:shape>
                      <v:group style="position:absolute;left:2504;top:-278;width:5944;height:0" coordorigin="2504,-278" coordsize="5944,0">
                        <v:shape style="position:absolute;left:2504;top:-278;width:5944;height:0" coordorigin="2504,-278" coordsize="5944,0" path="m2504,-278l8447,-278e" filled="f" stroked="t" strokeweight="4.42pt" strokecolor="#F9BE8F">
                          <v:path arrowok="t"/>
                        </v:shape>
                        <v:group style="position:absolute;left:2536;top:-235;width:0;height:367" coordorigin="2536,-235" coordsize="0,367">
                          <v:shape style="position:absolute;left:2536;top:-235;width:0;height:367" coordorigin="2536,-235" coordsize="0,367" path="m2536,-235l2536,132e" filled="f" stroked="t" strokeweight="3.34pt" strokecolor="#F9BE8F">
                            <v:path arrowok="t"/>
                          </v:shape>
                          <v:group style="position:absolute;left:8415;top:-235;width:0;height:367" coordorigin="8415,-235" coordsize="0,367">
                            <v:shape style="position:absolute;left:8415;top:-235;width:0;height:367" coordorigin="8415,-235" coordsize="0,367" path="m8415,-235l8415,132e" filled="f" stroked="t" strokeweight="3.34pt" strokecolor="#F9BE8F">
                              <v:path arrowok="t"/>
                            </v:shape>
                            <v:group style="position:absolute;left:2504;top:175;width:5944;height:0" coordorigin="2504,175" coordsize="5944,0">
                              <v:shape style="position:absolute;left:2504;top:175;width:5944;height:0" coordorigin="2504,175" coordsize="5944,0" path="m2504,175l8447,175e" filled="f" stroked="t" strokeweight="4.42pt" strokecolor="#F9BE8F">
                                <v:path arrowok="t"/>
                              </v:shape>
                              <v:group style="position:absolute;left:2568;top:-235;width:5814;height:182" coordorigin="2568,-235" coordsize="5814,182">
                                <v:shape style="position:absolute;left:2568;top:-235;width:5814;height:182" coordorigin="2568,-235" coordsize="5814,182" path="m2568,-53l8383,-53,8383,-235,2568,-235,2568,-53xe" filled="t" fillcolor="#F9BE8F" stroked="f">
                                  <v:path arrowok="t"/>
                                  <v:fill/>
                                </v:shape>
                                <v:group style="position:absolute;left:2568;top:-53;width:5814;height:185" coordorigin="2568,-53" coordsize="5814,185">
                                  <v:shape style="position:absolute;left:2568;top:-53;width:5814;height:185" coordorigin="2568,-53" coordsize="5814,185" path="m2568,132l8383,132,8383,-53,2568,-53,2568,132xe" filled="t" fillcolor="#F9BE8F" stroked="f">
                                    <v:path arrowok="t"/>
                                    <v:fill/>
                                  </v:shape>
                                  <v:group style="position:absolute;left:8457;top:-322;width:1430;height:178" coordorigin="8457,-322" coordsize="1430,178">
                                    <v:shape style="position:absolute;left:8457;top:-322;width:1430;height:178" coordorigin="8457,-322" coordsize="1430,178" path="m8457,-144l9888,-144,9888,-322,8457,-322,8457,-144xe" filled="t" fillcolor="#F9BE8F" stroked="f">
                                      <v:path arrowok="t"/>
                                      <v:fill/>
                                    </v:shape>
                                    <v:group style="position:absolute;left:8490;top:-144;width:0;height:185" coordorigin="8490,-144" coordsize="0,185">
                                      <v:shape style="position:absolute;left:8490;top:-144;width:0;height:185" coordorigin="8490,-144" coordsize="0,185" path="m8490,-144l8490,41e" filled="f" stroked="t" strokeweight="3.34pt" strokecolor="#F9BE8F">
                                        <v:path arrowok="t"/>
                                      </v:shape>
                                      <v:group style="position:absolute;left:9855;top:-144;width:0;height:185" coordorigin="9855,-144" coordsize="0,185">
                                        <v:shape style="position:absolute;left:9855;top:-144;width:0;height:185" coordorigin="9855,-144" coordsize="0,185" path="m9855,-144l9855,41e" filled="f" stroked="t" strokeweight="3.34pt" strokecolor="#F9BE8F">
                                          <v:path arrowok="t"/>
                                        </v:shape>
                                        <v:group style="position:absolute;left:8457;top:41;width:1430;height:178" coordorigin="8457,41" coordsize="1430,178">
                                          <v:shape style="position:absolute;left:8457;top:41;width:1430;height:178" coordorigin="8457,41" coordsize="1430,178" path="m8457,218l9888,218,9888,41,8457,41,8457,218xe" filled="t" fillcolor="#F9BE8F" stroked="f">
                                            <v:path arrowok="t"/>
                                            <v:fill/>
                                          </v:shape>
                                          <v:group style="position:absolute;left:8522;top:-144;width:1301;height:185" coordorigin="8522,-144" coordsize="1301,185">
                                            <v:shape style="position:absolute;left:8522;top:-144;width:1301;height:185" coordorigin="8522,-144" coordsize="1301,185" path="m8522,41l9823,41,9823,-144,8522,-144,8522,41xe" filled="t" fillcolor="#F9BE8F" stroked="f">
                                              <v:path arrowok="t"/>
                                              <v:fill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39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“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ec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”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*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ectPr>
          <w:type w:val="continuous"/>
          <w:pgSz w:w="11920" w:h="16840"/>
          <w:pgMar w:top="1400" w:bottom="280" w:left="1400" w:right="1400"/>
          <w:cols w:num="2" w:equalWidth="off">
            <w:col w:w="6968" w:space="1015"/>
            <w:col w:w="1137"/>
          </w:cols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2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0" w:hRule="exact"/>
        </w:trPr>
        <w:tc>
          <w:tcPr>
            <w:tcW w:w="5954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-1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%)</w:t>
            </w:r>
          </w:p>
        </w:tc>
        <w:tc>
          <w:tcPr>
            <w:tcW w:w="1366" w:type="dxa"/>
            <w:tcBorders>
              <w:top w:val="nil" w:sz="6" w:space="0" w:color="auto"/>
              <w:left w:val="single" w:sz="27" w:space="0" w:color="D9D9D9"/>
              <w:bottom w:val="nil" w:sz="6" w:space="0" w:color="auto"/>
              <w:right w:val="single" w:sz="27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335" w:right="-1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€</w:t>
            </w:r>
          </w:p>
        </w:tc>
      </w:tr>
      <w:tr>
        <w:trPr>
          <w:trHeight w:val="274" w:hRule="exact"/>
        </w:trPr>
        <w:tc>
          <w:tcPr>
            <w:tcW w:w="5954" w:type="dxa"/>
            <w:tcBorders>
              <w:top w:val="nil" w:sz="6" w:space="0" w:color="auto"/>
              <w:left w:val="single" w:sz="27" w:space="0" w:color="FAD3B4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3"/>
              <w:ind w:left="-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66" w:type="dxa"/>
            <w:tcBorders>
              <w:top w:val="nil" w:sz="6" w:space="0" w:color="auto"/>
              <w:left w:val="single" w:sz="27" w:space="0" w:color="FAD3B4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3"/>
              <w:ind w:left="335" w:right="-1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€</w:t>
            </w:r>
          </w:p>
        </w:tc>
      </w:tr>
      <w:tr>
        <w:trPr>
          <w:trHeight w:val="227" w:hRule="exact"/>
        </w:trPr>
        <w:tc>
          <w:tcPr>
            <w:tcW w:w="5954" w:type="dxa"/>
            <w:tcBorders>
              <w:top w:val="nil" w:sz="6" w:space="0" w:color="auto"/>
              <w:left w:val="single" w:sz="27" w:space="0" w:color="FAD3B4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-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366" w:type="dxa"/>
            <w:tcBorders>
              <w:top w:val="nil" w:sz="6" w:space="0" w:color="auto"/>
              <w:left w:val="single" w:sz="27" w:space="0" w:color="FAD3B4"/>
              <w:bottom w:val="nil" w:sz="6" w:space="0" w:color="auto"/>
              <w:right w:val="single" w:sz="27" w:space="0" w:color="FAD3B4"/>
            </w:tcBorders>
            <w:shd w:val="clear" w:color="auto" w:fill="FAD3B4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801" w:right="-1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%</w:t>
            </w:r>
          </w:p>
        </w:tc>
      </w:tr>
    </w:tbl>
    <w:p>
      <w:pPr>
        <w:sectPr>
          <w:type w:val="continuous"/>
          <w:pgSz w:w="11920" w:h="16840"/>
          <w:pgMar w:top="1400" w:bottom="280" w:left="1400" w:right="1400"/>
        </w:sectPr>
      </w:pP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1724"/>
      </w:pPr>
      <w:r>
        <w:pict>
          <v:group style="position:absolute;margin-left:79.174pt;margin-top:81.93pt;width:433.156pt;height:15.1pt;mso-position-horizontal-relative:page;mso-position-vertical-relative:page;z-index:-5168" coordorigin="1583,1639" coordsize="8663,302">
            <v:group style="position:absolute;left:1594;top:1654;width:8642;height:271" coordorigin="1594,1654" coordsize="8642,271">
              <v:shape style="position:absolute;left:1594;top:1654;width:8642;height:271" coordorigin="1594,1654" coordsize="8642,271" path="m1594,1925l10236,1925,10236,1654,1594,1654,1594,1925xe" filled="t" fillcolor="#E6E6E6" stroked="f">
                <v:path arrowok="t"/>
                <v:fill/>
              </v:shape>
              <v:group style="position:absolute;left:1594;top:1649;width:8642;height:0" coordorigin="1594,1649" coordsize="8642,0">
                <v:shape style="position:absolute;left:1594;top:1649;width:8642;height:0" coordorigin="1594,1649" coordsize="8642,0" path="m1594,1649l10236,1649e" filled="f" stroked="t" strokeweight="0.58pt" strokecolor="#000000">
                  <v:path arrowok="t"/>
                </v:shape>
                <v:group style="position:absolute;left:1594;top:1930;width:8642;height:0" coordorigin="1594,1930" coordsize="8642,0">
                  <v:shape style="position:absolute;left:1594;top:1930;width:8642;height:0" coordorigin="1594,1930" coordsize="8642,0" path="m1594,1930l10236,1930e" filled="f" stroked="t" strokeweight="0.58pt" strokecolor="#000000">
                    <v:path arrowok="t"/>
                  </v:shape>
                  <v:group style="position:absolute;left:1589;top:1644;width:0;height:290" coordorigin="1589,1644" coordsize="0,290">
                    <v:shape style="position:absolute;left:1589;top:1644;width:0;height:290" coordorigin="1589,1644" coordsize="0,290" path="m1589,1644l1589,1935e" filled="f" stroked="t" strokeweight="0.58pt" strokecolor="#000000">
                      <v:path arrowok="t"/>
                    </v:shape>
                    <v:group style="position:absolute;left:10241;top:1644;width:0;height:290" coordorigin="10241,1644" coordsize="0,290">
                      <v:shape style="position:absolute;left:10241;top:1644;width:0;height:290" coordorigin="10241,1644" coordsize="0,290" path="m10241,1644l10241,1935e" filled="f" stroked="t" strokeweight="0.58001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91.584pt;margin-top:165.816pt;width:9.24pt;height:9.24pt;mso-position-horizontal-relative:page;mso-position-vertical-relative:paragraph;z-index:-5167" coordorigin="1832,3316" coordsize="185,185">
            <v:shape style="position:absolute;left:1832;top:3316;width:185;height:185" coordorigin="1832,3316" coordsize="185,185" path="m1832,3501l2016,3501,2016,3316,1832,3316,1832,3501x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91.584pt;margin-top:301.296pt;width:9.24pt;height:9.24pt;mso-position-horizontal-relative:page;mso-position-vertical-relative:paragraph;z-index:-5166" coordorigin="1832,6026" coordsize="185,185">
            <v:shape style="position:absolute;left:1832;top:6026;width:185;height:185" coordorigin="1832,6026" coordsize="185,185" path="m1832,6211l2016,6211,2016,6026,1832,6026,1832,6211x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91.584pt;margin-top:483.31pt;width:9.24pt;height:9.24pt;mso-position-horizontal-relative:page;mso-position-vertical-relative:page;z-index:-5165" coordorigin="1832,9666" coordsize="185,185">
            <v:shape style="position:absolute;left:1832;top:9666;width:185;height:185" coordorigin="1832,9666" coordsize="185,185" path="m1832,9851l2016,9851,2016,9666,1832,9666,1832,9851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color w:val="000080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b/>
          <w:color w:val="000080"/>
          <w:spacing w:val="-1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2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80"/>
          <w:spacing w:val="-1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4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ANEN</w:t>
      </w:r>
      <w:r>
        <w:rPr>
          <w:rFonts w:cs="Times New Roman" w:hAnsi="Times New Roman" w:eastAsia="Times New Roman" w:ascii="Times New Roman"/>
          <w:b/>
          <w:color w:val="000080"/>
          <w:spacing w:val="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-1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80"/>
          <w:spacing w:val="3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000080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000080"/>
          <w:spacing w:val="0"/>
          <w:w w:val="100"/>
          <w:position w:val="-1"/>
          <w:sz w:val="20"/>
          <w:szCs w:val="20"/>
        </w:rPr>
        <w:t>VIO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0" w:hRule="exact"/>
        </w:trPr>
        <w:tc>
          <w:tcPr>
            <w:tcW w:w="8502" w:type="dxa"/>
            <w:gridSpan w:val="4"/>
            <w:tcBorders>
              <w:top w:val="nil" w:sz="6" w:space="0" w:color="auto"/>
              <w:left w:val="nil" w:sz="6" w:space="0" w:color="auto"/>
              <w:bottom w:val="single" w:sz="12" w:space="0" w:color="341312"/>
              <w:right w:val="nil" w:sz="6" w:space="0" w:color="auto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4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Resu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260" w:hRule="exact"/>
        </w:trPr>
        <w:tc>
          <w:tcPr>
            <w:tcW w:w="103" w:type="dxa"/>
            <w:vMerge w:val="restart"/>
            <w:tcBorders>
              <w:top w:val="nil" w:sz="6" w:space="0" w:color="auto"/>
              <w:left w:val="single" w:sz="32" w:space="0" w:color="D9D9D9"/>
              <w:right w:val="nil" w:sz="6" w:space="0" w:color="auto"/>
            </w:tcBorders>
          </w:tcPr>
          <w:p/>
        </w:tc>
        <w:tc>
          <w:tcPr>
            <w:tcW w:w="8329" w:type="dxa"/>
            <w:gridSpan w:val="2"/>
            <w:tcBorders>
              <w:top w:val="single" w:sz="12" w:space="0" w:color="341312"/>
              <w:left w:val="nil" w:sz="6" w:space="0" w:color="auto"/>
              <w:bottom w:val="single" w:sz="8" w:space="0" w:color="622322"/>
              <w:right w:val="single" w:sz="32" w:space="0" w:color="D9D9D9"/>
            </w:tcBorders>
            <w:shd w:val="clear" w:color="auto" w:fill="D9D9D9"/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ind w:right="-35"/>
            </w:pP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color w:val="622322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color w:val="622322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color w:val="622322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cs="Times New Roman" w:hAnsi="Times New Roman" w:eastAsia="Times New Roman" w:ascii="Times New Roman"/>
                <w:color w:val="622322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622322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ría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ist</w:t>
            </w:r>
            <w:r>
              <w:rPr>
                <w:rFonts w:cs="Times New Roman" w:hAnsi="Times New Roman" w:eastAsia="Times New Roman" w:ascii="Times New Roman"/>
                <w:color w:val="622322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3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Times New Roman" w:hAnsi="Times New Roman" w:eastAsia="Times New Roman" w:ascii="Times New Roman"/>
                <w:color w:val="622322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ñ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sti</w:t>
            </w:r>
            <w:r>
              <w:rPr>
                <w:rFonts w:cs="Times New Roman" w:hAnsi="Times New Roman" w:eastAsia="Times New Roman" w:ascii="Times New Roman"/>
                <w:color w:val="622322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7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sí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isi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sti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color w:val="622322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icit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str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before="4" w:lineRule="exact" w:line="180"/>
              <w:ind w:right="-21"/>
            </w:pP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En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ñ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3"/>
                <w:w w:val="100"/>
                <w:position w:val="-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2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4"/>
                <w:w w:val="100"/>
                <w:position w:val="-2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70" w:type="dxa"/>
            <w:vMerge w:val="restart"/>
            <w:tcBorders>
              <w:top w:val="nil" w:sz="6" w:space="0" w:color="auto"/>
              <w:left w:val="single" w:sz="32" w:space="0" w:color="D9D9D9"/>
              <w:right w:val="single" w:sz="12" w:space="0" w:color="341312"/>
            </w:tcBorders>
          </w:tcPr>
          <w:p/>
        </w:tc>
      </w:tr>
      <w:tr>
        <w:trPr>
          <w:trHeight w:val="204" w:hRule="exact"/>
        </w:trPr>
        <w:tc>
          <w:tcPr>
            <w:tcW w:w="103" w:type="dxa"/>
            <w:vMerge w:val=""/>
            <w:tcBorders>
              <w:left w:val="single" w:sz="32" w:space="0" w:color="D9D9D9"/>
              <w:right w:val="nil" w:sz="6" w:space="0" w:color="auto"/>
            </w:tcBorders>
          </w:tcPr>
          <w:p/>
        </w:tc>
        <w:tc>
          <w:tcPr>
            <w:tcW w:w="4734" w:type="dxa"/>
            <w:tcBorders>
              <w:top w:val="single" w:sz="8" w:space="0" w:color="622322"/>
              <w:left w:val="nil" w:sz="6" w:space="0" w:color="auto"/>
              <w:bottom w:val="single" w:sz="8" w:space="0" w:color="622322"/>
              <w:right w:val="nil" w:sz="6" w:space="0" w:color="auto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right="-43"/>
            </w:pP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3"/>
                <w:w w:val="100"/>
                <w:position w:val="-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2"/>
                <w:w w:val="100"/>
                <w:position w:val="-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ú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2"/>
                <w:w w:val="100"/>
                <w:position w:val="-2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1"/>
                <w:w w:val="100"/>
                <w:position w:val="-2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-1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622322"/>
                <w:spacing w:val="0"/>
                <w:w w:val="100"/>
                <w:position w:val="-2"/>
                <w:sz w:val="18"/>
                <w:szCs w:val="18"/>
              </w:rPr>
              <w:t>sto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3595" w:type="dxa"/>
            <w:vMerge w:val="restart"/>
            <w:tcBorders>
              <w:top w:val="single" w:sz="8" w:space="0" w:color="622322"/>
              <w:left w:val="nil" w:sz="6" w:space="0" w:color="auto"/>
              <w:right w:val="single" w:sz="32" w:space="0" w:color="D9D9D9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</w:pP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 w:lineRule="exact" w:line="200"/>
              <w:ind w:left="-31" w:right="-34" w:firstLine="88"/>
            </w:pP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color w:val="622322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jo</w:t>
            </w:r>
            <w:r>
              <w:rPr>
                <w:rFonts w:cs="Times New Roman" w:hAnsi="Times New Roman" w:eastAsia="Times New Roman" w:ascii="Times New Roman"/>
                <w:color w:val="622322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istr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" w:type="dxa"/>
            <w:vMerge w:val=""/>
            <w:tcBorders>
              <w:left w:val="single" w:sz="32" w:space="0" w:color="D9D9D9"/>
              <w:right w:val="single" w:sz="12" w:space="0" w:color="341312"/>
            </w:tcBorders>
          </w:tcPr>
          <w:p/>
        </w:tc>
      </w:tr>
      <w:tr>
        <w:trPr>
          <w:trHeight w:val="689" w:hRule="exact"/>
        </w:trPr>
        <w:tc>
          <w:tcPr>
            <w:tcW w:w="103" w:type="dxa"/>
            <w:vMerge w:val=""/>
            <w:tcBorders>
              <w:left w:val="single" w:sz="32" w:space="0" w:color="D9D9D9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34" w:type="dxa"/>
            <w:tcBorders>
              <w:top w:val="single" w:sz="8" w:space="0" w:color="622322"/>
              <w:left w:val="nil" w:sz="6" w:space="0" w:color="auto"/>
              <w:bottom w:val="single" w:sz="12" w:space="0" w:color="341312"/>
              <w:right w:val="nil" w:sz="6" w:space="0" w:color="auto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" w:lineRule="exact" w:line="200"/>
              <w:ind w:right="-29"/>
            </w:pP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(Esta</w:t>
            </w:r>
            <w:r>
              <w:rPr>
                <w:rFonts w:cs="Times New Roman" w:hAnsi="Times New Roman" w:eastAsia="Times New Roman" w:ascii="Times New Roman"/>
                <w:color w:val="622322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622322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ién</w:t>
            </w:r>
            <w:r>
              <w:rPr>
                <w:rFonts w:cs="Times New Roman" w:hAnsi="Times New Roman" w:eastAsia="Times New Roman" w:ascii="Times New Roman"/>
                <w:color w:val="622322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color w:val="622322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3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icio</w:t>
            </w:r>
            <w:r>
              <w:rPr>
                <w:rFonts w:cs="Times New Roman" w:hAnsi="Times New Roman" w:eastAsia="Times New Roman" w:ascii="Times New Roman"/>
                <w:color w:val="622322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2023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3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622322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Times New Roman" w:hAnsi="Times New Roman" w:eastAsia="Times New Roman" w:ascii="Times New Roman"/>
                <w:color w:val="622322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color w:val="622322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color w:val="622322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595" w:type="dxa"/>
            <w:vMerge w:val=""/>
            <w:tcBorders>
              <w:left w:val="nil" w:sz="6" w:space="0" w:color="auto"/>
              <w:bottom w:val="single" w:sz="12" w:space="0" w:color="341312"/>
              <w:right w:val="single" w:sz="32" w:space="0" w:color="D9D9D9"/>
            </w:tcBorders>
            <w:shd w:val="clear" w:color="auto" w:fill="D9D9D9"/>
          </w:tcPr>
          <w:p/>
        </w:tc>
        <w:tc>
          <w:tcPr>
            <w:tcW w:w="70" w:type="dxa"/>
            <w:vMerge w:val=""/>
            <w:tcBorders>
              <w:left w:val="single" w:sz="32" w:space="0" w:color="D9D9D9"/>
              <w:bottom w:val="nil" w:sz="6" w:space="0" w:color="auto"/>
              <w:right w:val="single" w:sz="12" w:space="0" w:color="341312"/>
            </w:tcBorders>
          </w:tcPr>
          <w:p/>
        </w:tc>
      </w:tr>
      <w:tr>
        <w:trPr>
          <w:trHeight w:val="655" w:hRule="exact"/>
        </w:trPr>
        <w:tc>
          <w:tcPr>
            <w:tcW w:w="8502" w:type="dxa"/>
            <w:gridSpan w:val="4"/>
            <w:tcBorders>
              <w:top w:val="single" w:sz="12" w:space="0" w:color="341312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AEDF3"/>
          </w:tcPr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81" w:hRule="exact"/>
        </w:trPr>
        <w:tc>
          <w:tcPr>
            <w:tcW w:w="8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7" w:right="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il,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ilidad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ilidad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así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ilidad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les,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7" w:right="7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ilidad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etalla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cicio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10" w:hRule="exact"/>
        </w:trPr>
        <w:tc>
          <w:tcPr>
            <w:tcW w:w="8502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AEDF3"/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ble)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8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97" w:right="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ble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tasa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cto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lazo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09" w:hRule="exact"/>
        </w:trPr>
        <w:tc>
          <w:tcPr>
            <w:tcW w:w="8502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AEDF3"/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9" w:hRule="exact"/>
        </w:trPr>
        <w:tc>
          <w:tcPr>
            <w:tcW w:w="8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97" w:right="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/2022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4" w:lineRule="exact" w:line="220"/>
              <w:ind w:left="97" w:right="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tes,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97" w:righ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pec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ingr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ientes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icit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lí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%.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870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Symbol" w:hAnsi="Symbol" w:eastAsia="Symbol" w:ascii="Symbol"/>
          <w:sz w:val="13"/>
          <w:szCs w:val="13"/>
        </w:rPr>
        <w:jc w:val="left"/>
        <w:spacing w:lineRule="exact" w:line="260"/>
        <w:ind w:left="870"/>
      </w:pPr>
      <w:r>
        <w:pict>
          <v:group style="position:absolute;margin-left:85.104pt;margin-top:775.32pt;width:144.02pt;height:0pt;mso-position-horizontal-relative:page;mso-position-vertical-relative:page;z-index:-5164" coordorigin="1702,15506" coordsize="2880,0">
            <v:shape style="position:absolute;left:1702;top:15506;width:2880;height:0" coordorigin="1702,15506" coordsize="2880,0" path="m1702,15506l4582,15506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99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9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5"/>
          <w:w w:val="99"/>
          <w:position w:val="-1"/>
          <w:sz w:val="20"/>
          <w:szCs w:val="20"/>
        </w:rPr>
        <w:t> </w:t>
      </w:r>
      <w:r>
        <w:rPr>
          <w:rFonts w:cs="Symbol" w:hAnsi="Symbol" w:eastAsia="Symbol" w:ascii="Symbol"/>
          <w:spacing w:val="0"/>
          <w:w w:val="100"/>
          <w:position w:val="8"/>
          <w:sz w:val="13"/>
          <w:szCs w:val="13"/>
        </w:rPr>
        <w:t></w:t>
      </w:r>
      <w:r>
        <w:rPr>
          <w:rFonts w:cs="Symbol" w:hAnsi="Symbol" w:eastAsia="Symbol" w:ascii="Symbol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7"/>
        <w:ind w:left="2049"/>
      </w:pPr>
      <w:r>
        <w:rPr>
          <w:rFonts w:cs="Symbol" w:hAnsi="Symbol" w:eastAsia="Symbol" w:ascii="Symbol"/>
          <w:spacing w:val="0"/>
          <w:w w:val="100"/>
          <w:position w:val="9"/>
          <w:sz w:val="13"/>
          <w:szCs w:val="13"/>
        </w:rPr>
        <w:t></w:t>
      </w:r>
      <w:r>
        <w:rPr>
          <w:rFonts w:cs="Times New Roman" w:hAnsi="Times New Roman" w:eastAsia="Times New Roman" w:ascii="Times New Roman"/>
          <w:spacing w:val="19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b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sectPr>
      <w:pgMar w:header="607" w:footer="595" w:top="1400" w:bottom="280" w:left="1540" w:right="15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6.93164"/>
        <w:szCs w:val="6.93164"/>
      </w:rPr>
      <w:jc w:val="left"/>
      <w:spacing w:lineRule="exact" w:line="60"/>
    </w:pPr>
    <w:r>
      <w:pict>
        <v:shape type="#_x0000_t202" style="position:absolute;margin-left:264.61pt;margin-top:794.505pt;width:66.34pt;height:11.96pt;mso-position-horizontal-relative:page;mso-position-vertical-relative:page;z-index:-527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6.93164"/>
        <w:szCs w:val="6.93164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82.114pt;margin-top:30.35pt;width:431.24pt;height:40.5pt;mso-position-horizontal-relative:page;mso-position-vertical-relative:page;z-index:-5274" coordorigin="1642,607" coordsize="8625,810">
          <v:group style="position:absolute;left:1673;top:1386;width:8563;height:0" coordorigin="1673,1386" coordsize="8563,0">
            <v:shape style="position:absolute;left:1673;top:1386;width:8563;height:0" coordorigin="1673,1386" coordsize="8563,0" path="m1673,1386l10236,1386e" filled="f" stroked="t" strokeweight="3.1pt" strokecolor="#612322">
              <v:path arrowok="t"/>
            </v:shape>
            <v:group style="position:absolute;left:1673;top:1334;width:8563;height:0" coordorigin="1673,1334" coordsize="8563,0">
              <v:shape style="position:absolute;left:1673;top:1334;width:8563;height:0" coordorigin="1673,1334" coordsize="8563,0" path="m1673,1334l10236,1334e" filled="f" stroked="t" strokeweight="0.82pt" strokecolor="#612322">
                <v:path arrowok="t"/>
              </v:shape>
              <v:shape type="#_x0000_t75" style="position:absolute;left:1701;top:607;width:540;height:720">
                <v:imagedata o:title="" r:id="rId1"/>
              </v:shape>
            </v:group>
          </v:group>
          <w10:wrap type="none"/>
        </v:group>
      </w:pict>
    </w:r>
    <w:r>
      <w:pict>
        <v:shape type="#_x0000_t202" style="position:absolute;margin-left:217.93pt;margin-top:47.5636pt;width:159.435pt;height:19.4pt;mso-position-horizontal-relative:page;mso-position-vertical-relative:page;z-index:-5273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16"/>
                    <w:szCs w:val="16"/>
                  </w:rPr>
                  <w:jc w:val="left"/>
                  <w:spacing w:lineRule="exact" w:line="180"/>
                  <w:ind w:left="1158" w:right="-8" w:hanging="1138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IL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AY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ÍA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IS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16"/>
                    <w:szCs w:val="16"/>
                  </w:rPr>
                  <w:t>ó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16"/>
                    <w:szCs w:val="16"/>
                  </w:rPr>
                  <w:t>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://noticias.juridicas.com/base_datos/Derogadas/r4-l18-2001.t2.html#a19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