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9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UN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8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/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1F82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8"/>
            </w:pP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97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1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2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6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88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FFFF"/>
                <w:spacing w:val="2"/>
                <w:w w:val="9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6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8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1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1F82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2390" w:right="2373"/>
            </w:pP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97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1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6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FFFFFF"/>
                <w:spacing w:val="2"/>
                <w:w w:val="9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1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1F82"/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37"/>
            </w:pP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83"/>
                <w:sz w:val="20"/>
                <w:szCs w:val="20"/>
              </w:rPr>
              <w:t>Á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6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1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54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color w:val="FFFFFF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color w:val="FFFFFF"/>
                <w:spacing w:val="2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06"/>
                <w:sz w:val="20"/>
                <w:szCs w:val="20"/>
              </w:rPr>
              <w:t>on</w:t>
            </w:r>
            <w:r>
              <w:rPr>
                <w:rFonts w:cs="Times New Roman" w:hAnsi="Times New Roman" w:eastAsia="Times New Roman" w:ascii="Times New Roman"/>
                <w:color w:val="FFFFFF"/>
                <w:spacing w:val="2"/>
                <w:w w:val="9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1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9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color w:val="FFFFFF"/>
                <w:spacing w:val="1"/>
                <w:w w:val="11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8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color w:val="FFFFFF"/>
                <w:spacing w:val="-1"/>
                <w:w w:val="88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color w:val="FFFFFF"/>
                <w:spacing w:val="0"/>
                <w:w w:val="11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color w:val="000000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8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02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6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04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286" w:right="1268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9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2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2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6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3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6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3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877"/>
            </w:pP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6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3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08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1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2.7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8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3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3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auto" w:line="266"/>
              <w:ind w:left="1427" w:right="460" w:hanging="936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434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65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6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auto" w:line="266"/>
              <w:ind w:left="1427" w:right="460" w:hanging="936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09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61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12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6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14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FS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49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6"/>
            </w:pP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4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3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6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auto" w:line="266"/>
              <w:ind w:left="1427" w:right="460" w:hanging="936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8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19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0"/>
                <w:w w:val="7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21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1.4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center"/>
              <w:spacing w:lineRule="exact" w:line="220"/>
              <w:ind w:left="1507" w:right="1489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27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24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1.4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182"/>
            </w:pP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6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7"/>
                <w:w w:val="86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8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1"/>
                <w:w w:val="7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4"/>
                <w:w w:val="7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1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27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9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31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33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4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10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5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1.9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30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309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38"/>
                <w:sz w:val="20"/>
                <w:szCs w:val="20"/>
              </w:rPr>
              <w:t>/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2760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7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1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1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35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330" w:right="1325"/>
            </w:pPr>
            <w:r>
              <w:rPr>
                <w:rFonts w:cs="Times New Roman" w:hAnsi="Times New Roman" w:eastAsia="Times New Roman" w:ascii="Times New Roman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w w:val="110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spacing w:val="-4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80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440" w:right="1436"/>
            </w:pPr>
            <w:r>
              <w:rPr>
                <w:rFonts w:cs="Times New Roman" w:hAnsi="Times New Roman" w:eastAsia="Times New Roman" w:ascii="Times New Roman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OR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8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36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8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2"/>
                <w:w w:val="6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9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4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38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8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2"/>
                <w:w w:val="6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9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2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42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2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43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7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3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1"/>
                <w:w w:val="7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75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493" w:right="1492"/>
            </w:pPr>
            <w:r>
              <w:rPr>
                <w:rFonts w:cs="Times New Roman" w:hAnsi="Times New Roman" w:eastAsia="Times New Roman" w:ascii="Times New Roman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1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44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0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1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6840" w:h="11920" w:orient="landscape"/>
          <w:pgMar w:top="1080" w:bottom="280" w:left="980" w:right="2420"/>
        </w:sectPr>
      </w:pP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1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1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1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6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21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21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827"/>
            </w:pP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434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318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auto" w:line="266"/>
              <w:ind w:left="1427" w:right="460" w:hanging="936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8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2"/>
                <w:w w:val="6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9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49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8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69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2"/>
                <w:w w:val="6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600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9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55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3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33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0"/>
                <w:w w:val="75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6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1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56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1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053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1"/>
            </w:pP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60</w:t>
            </w:r>
            <w:r>
              <w:rPr>
                <w:rFonts w:cs="Times New Roman" w:hAnsi="Times New Roman" w:eastAsia="Times New Roman" w:ascii="Times New Roman"/>
                <w:spacing w:val="-1"/>
                <w:w w:val="92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1"/>
                <w:w w:val="92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92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36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2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61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8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108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877"/>
            </w:pP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8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64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8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66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GG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216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69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11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2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-1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8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11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34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70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9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4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73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8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2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8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75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206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0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2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1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5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3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82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4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84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84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9"/>
                <w:w w:val="84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8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-1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9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3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3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2.0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16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3"/>
                <w:w w:val="9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1084"/>
            </w:pP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8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84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BB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1.9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2800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313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86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0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1.1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9"/>
                <w:w w:val="78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8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91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-2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5"/>
            </w:pP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OO</w:t>
            </w:r>
            <w:r>
              <w:rPr>
                <w:rFonts w:cs="Times New Roman" w:hAnsi="Times New Roman" w:eastAsia="Times New Roman" w:ascii="Times New Roman"/>
                <w:spacing w:val="3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auto" w:line="266"/>
              <w:ind w:left="1427" w:right="460" w:hanging="936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15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2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1"/>
                <w:w w:val="82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2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3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89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94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3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8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1"/>
                <w:w w:val="83"/>
                <w:sz w:val="20"/>
                <w:szCs w:val="20"/>
              </w:rPr>
              <w:t>-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7"/>
                <w:w w:val="83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4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97"/>
            </w:pPr>
            <w:r>
              <w:rPr>
                <w:rFonts w:cs="Times New Roman" w:hAnsi="Times New Roman" w:eastAsia="Times New Roman" w:ascii="Times New Roman"/>
                <w:sz w:val="20"/>
                <w:szCs w:val="20"/>
              </w:rPr>
              <w:t>99</w:t>
            </w:r>
            <w:r>
              <w:rPr>
                <w:rFonts w:cs="Times New Roman" w:hAnsi="Times New Roman" w:eastAsia="Times New Roman" w:ascii="Times New Roman"/>
                <w:spacing w:val="-1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4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-1"/>
                <w:w w:val="80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32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-8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6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49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0195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41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2635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41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2636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32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6243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w w:val="84"/>
                <w:sz w:val="20"/>
                <w:szCs w:val="20"/>
              </w:rPr>
              <w:t>DD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39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8278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8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39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8280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1"/>
                <w:w w:val="85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18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3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-2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p>
      <w:pPr>
        <w:sectPr>
          <w:pgSz w:w="16840" w:h="11920" w:orient="landscape"/>
          <w:pgMar w:top="1080" w:bottom="280" w:left="980" w:right="2420"/>
        </w:sectPr>
      </w:pP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37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8377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Í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8"/>
            </w:pP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9575</w:t>
            </w: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w w:val="7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1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4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46"/>
            </w:pPr>
            <w:r>
              <w:rPr>
                <w:rFonts w:cs="Times New Roman" w:hAnsi="Times New Roman" w:eastAsia="Times New Roman" w:ascii="Times New Roman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w w:val="100"/>
                <w:sz w:val="20"/>
                <w:szCs w:val="20"/>
              </w:rPr>
              <w:t>2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79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w w:val="82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Q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1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1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107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3"/>
                <w:sz w:val="20"/>
                <w:szCs w:val="20"/>
              </w:rPr>
              <w:t>W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1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-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7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280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650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4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281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95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1"/>
                <w:w w:val="80"/>
                <w:sz w:val="20"/>
                <w:szCs w:val="20"/>
              </w:rPr>
              <w:t>H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-6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650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62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4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515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6"/>
                <w:sz w:val="20"/>
                <w:szCs w:val="20"/>
              </w:rPr>
              <w:t>Z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8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110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11"/>
                <w:w w:val="7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7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K</w:t>
            </w:r>
            <w:r>
              <w:rPr>
                <w:rFonts w:cs="Times New Roman" w:hAnsi="Times New Roman" w:eastAsia="Times New Roman" w:ascii="Times New Roman"/>
                <w:spacing w:val="4"/>
                <w:w w:val="7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827"/>
            </w:pPr>
            <w:r>
              <w:rPr>
                <w:rFonts w:cs="Times New Roman" w:hAnsi="Times New Roman" w:eastAsia="Times New Roman" w:ascii="Times New Roman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2"/>
                <w:w w:val="129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2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NT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67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6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412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-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26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68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434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557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5"/>
                <w:w w:val="7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auto" w:line="266"/>
              <w:ind w:left="1427" w:right="460" w:hanging="936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434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153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557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78"/>
                <w:sz w:val="20"/>
                <w:szCs w:val="20"/>
              </w:rPr>
              <w:t>V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sz w:val="17"/>
                <w:szCs w:val="17"/>
              </w:rPr>
              <w:jc w:val="left"/>
              <w:spacing w:before="9" w:lineRule="exact" w:line="160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AT</w:t>
            </w:r>
            <w:r>
              <w:rPr>
                <w:rFonts w:cs="Times New Roman" w:hAnsi="Times New Roman" w:eastAsia="Times New Roman" w:ascii="Times New Roman"/>
                <w:spacing w:val="5"/>
                <w:w w:val="79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0" w:lineRule="auto" w:line="266"/>
              <w:ind w:left="1427" w:right="460" w:hanging="936"/>
            </w:pP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1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108"/>
                <w:sz w:val="16"/>
                <w:szCs w:val="16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.</w:t>
            </w:r>
            <w:r>
              <w:rPr>
                <w:rFonts w:cs="Times New Roman" w:hAnsi="Times New Roman" w:eastAsia="Times New Roman" w:ascii="Times New Roman"/>
                <w:spacing w:val="10"/>
                <w:w w:val="108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29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,</w:t>
            </w:r>
            <w:r>
              <w:rPr>
                <w:rFonts w:cs="Times New Roman" w:hAnsi="Times New Roman" w:eastAsia="Times New Roman" w:ascii="Times New Roman"/>
                <w:spacing w:val="0"/>
                <w:w w:val="111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D</w:t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55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7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836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67"/>
                <w:sz w:val="20"/>
                <w:szCs w:val="20"/>
              </w:rPr>
              <w:t>Y</w:t>
            </w:r>
            <w:r>
              <w:rPr>
                <w:rFonts w:cs="Times New Roman" w:hAnsi="Times New Roman" w:eastAsia="Times New Roman" w:ascii="Times New Roman"/>
                <w:spacing w:val="2"/>
                <w:w w:val="9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5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9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-2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80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80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15"/>
                <w:w w:val="8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3</w:t>
            </w:r>
            <w:r>
              <w:rPr>
                <w:rFonts w:cs="Times New Roman" w:hAnsi="Times New Roman" w:eastAsia="Times New Roman" w:ascii="Times New Roman"/>
                <w:spacing w:val="2"/>
                <w:w w:val="100"/>
                <w:sz w:val="20"/>
                <w:szCs w:val="20"/>
              </w:rPr>
              <w:t>.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</w:t>
            </w:r>
            <w:r>
              <w:rPr>
                <w:rFonts w:cs="Times New Roman" w:hAnsi="Times New Roman" w:eastAsia="Times New Roman" w:ascii="Times New Roman"/>
                <w:spacing w:val="-6"/>
                <w:w w:val="100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D</w:t>
            </w:r>
            <w:r>
              <w:rPr>
                <w:rFonts w:cs="Times New Roman" w:hAnsi="Times New Roman" w:eastAsia="Times New Roman" w:ascii="Times New Roman"/>
                <w:spacing w:val="5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6"/>
                <w:sz w:val="20"/>
                <w:szCs w:val="20"/>
              </w:rPr>
              <w:t>G</w:t>
            </w:r>
            <w:r>
              <w:rPr>
                <w:rFonts w:cs="Times New Roman" w:hAnsi="Times New Roman" w:eastAsia="Times New Roman" w:ascii="Times New Roman"/>
                <w:spacing w:val="0"/>
                <w:w w:val="71"/>
                <w:sz w:val="20"/>
                <w:szCs w:val="20"/>
              </w:rPr>
              <w:t>X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213"/>
            </w:pP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8"/>
                <w:w w:val="82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TÉ</w:t>
            </w:r>
            <w:r>
              <w:rPr>
                <w:rFonts w:cs="Times New Roman" w:hAnsi="Times New Roman" w:eastAsia="Times New Roman" w:ascii="Times New Roman"/>
                <w:spacing w:val="1"/>
                <w:w w:val="79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75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41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8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491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8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E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1"/>
                <w:w w:val="81"/>
                <w:sz w:val="20"/>
                <w:szCs w:val="20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M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4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CA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J</w:t>
            </w:r>
            <w:r>
              <w:rPr>
                <w:rFonts w:cs="Times New Roman" w:hAnsi="Times New Roman" w:eastAsia="Times New Roman" w:ascii="Times New Roman"/>
                <w:spacing w:val="0"/>
                <w:w w:val="79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left"/>
              <w:spacing w:before="17"/>
              <w:ind w:left="529"/>
            </w:pPr>
            <w:r>
              <w:rPr>
                <w:rFonts w:cs="Times New Roman" w:hAnsi="Times New Roman" w:eastAsia="Times New Roman" w:ascii="Times New Roman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-2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V</w:t>
            </w:r>
            <w:r>
              <w:rPr>
                <w:rFonts w:cs="Times New Roman" w:hAnsi="Times New Roman" w:eastAsia="Times New Roman" w:ascii="Times New Roman"/>
                <w:spacing w:val="2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2"/>
                <w:w w:val="94"/>
                <w:sz w:val="16"/>
                <w:szCs w:val="16"/>
              </w:rPr>
              <w:t>M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83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2"/>
                <w:w w:val="120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2"/>
                <w:w w:val="109"/>
                <w:sz w:val="16"/>
                <w:szCs w:val="16"/>
              </w:rPr>
              <w:t>E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Y</w:t>
            </w:r>
            <w:r>
              <w:rPr>
                <w:rFonts w:cs="Times New Roman" w:hAnsi="Times New Roman" w:eastAsia="Times New Roman" w:ascii="Times New Roman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120"/>
                <w:sz w:val="16"/>
                <w:szCs w:val="16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val="245" w:hRule="exact"/>
        </w:trPr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179"/>
            </w:pPr>
            <w:r>
              <w:rPr>
                <w:rFonts w:cs="Times New Roman" w:hAnsi="Times New Roman" w:eastAsia="Times New Roman" w:ascii="Times New Roman"/>
                <w:spacing w:val="-1"/>
                <w:w w:val="79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2"/>
                <w:sz w:val="20"/>
                <w:szCs w:val="20"/>
              </w:rPr>
              <w:t>F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00</w:t>
            </w:r>
            <w:r>
              <w:rPr>
                <w:rFonts w:cs="Times New Roman" w:hAnsi="Times New Roman" w:eastAsia="Times New Roman" w:ascii="Times New Roman"/>
                <w:spacing w:val="-1"/>
                <w:w w:val="100"/>
                <w:sz w:val="20"/>
                <w:szCs w:val="20"/>
              </w:rPr>
              <w:t>9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179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BJ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</w:r>
          </w:p>
        </w:tc>
        <w:tc>
          <w:tcPr>
            <w:tcW w:w="5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20"/>
                <w:szCs w:val="20"/>
              </w:rPr>
              <w:jc w:val="left"/>
              <w:spacing w:lineRule="exact" w:line="220"/>
              <w:ind w:left="25"/>
            </w:pP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"/>
                <w:w w:val="81"/>
                <w:sz w:val="20"/>
                <w:szCs w:val="20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-2"/>
                <w:w w:val="81"/>
                <w:sz w:val="20"/>
                <w:szCs w:val="20"/>
              </w:rPr>
              <w:t>S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N</w:t>
            </w:r>
            <w:r>
              <w:rPr>
                <w:rFonts w:cs="Times New Roman" w:hAnsi="Times New Roman" w:eastAsia="Times New Roman" w:ascii="Times New Roman"/>
                <w:spacing w:val="23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A</w:t>
            </w:r>
            <w:r>
              <w:rPr>
                <w:rFonts w:cs="Times New Roman" w:hAnsi="Times New Roman" w:eastAsia="Times New Roman" w:ascii="Times New Roman"/>
                <w:spacing w:val="-1"/>
                <w:w w:val="81"/>
                <w:sz w:val="20"/>
                <w:szCs w:val="20"/>
              </w:rPr>
              <w:t>T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R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81"/>
                <w:sz w:val="20"/>
                <w:szCs w:val="20"/>
              </w:rPr>
              <w:t>L</w:t>
            </w:r>
            <w:r>
              <w:rPr>
                <w:rFonts w:cs="Times New Roman" w:hAnsi="Times New Roman" w:eastAsia="Times New Roman" w:ascii="Times New Roman"/>
                <w:spacing w:val="10"/>
                <w:w w:val="81"/>
                <w:sz w:val="20"/>
                <w:szCs w:val="20"/>
              </w:rPr>
              <w:t> 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20"/>
                <w:szCs w:val="20"/>
              </w:rPr>
              <w:t>.</w:t>
            </w:r>
          </w:p>
        </w:tc>
        <w:tc>
          <w:tcPr>
            <w:tcW w:w="3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rPr>
                <w:rFonts w:cs="Times New Roman" w:hAnsi="Times New Roman" w:eastAsia="Times New Roman" w:ascii="Times New Roman"/>
                <w:sz w:val="16"/>
                <w:szCs w:val="16"/>
              </w:rPr>
              <w:jc w:val="center"/>
              <w:spacing w:before="17"/>
              <w:ind w:left="1279" w:right="1274"/>
            </w:pP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P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O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C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I</w:t>
            </w:r>
            <w:r>
              <w:rPr>
                <w:rFonts w:cs="Times New Roman" w:hAnsi="Times New Roman" w:eastAsia="Times New Roman" w:ascii="Times New Roman"/>
                <w:spacing w:val="0"/>
                <w:w w:val="99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13"/>
                <w:w w:val="99"/>
                <w:sz w:val="16"/>
                <w:szCs w:val="16"/>
              </w:rPr>
              <w:t> </w:t>
            </w:r>
            <w:r>
              <w:rPr>
                <w:rFonts w:cs="Times New Roman" w:hAnsi="Times New Roman" w:eastAsia="Times New Roman" w:ascii="Times New Roman"/>
                <w:spacing w:val="-1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8"/>
                <w:sz w:val="16"/>
                <w:szCs w:val="16"/>
              </w:rPr>
              <w:t>OC</w:t>
            </w:r>
            <w:r>
              <w:rPr>
                <w:rFonts w:cs="Times New Roman" w:hAnsi="Times New Roman" w:eastAsia="Times New Roman" w:ascii="Times New Roman"/>
                <w:spacing w:val="0"/>
                <w:w w:val="92"/>
                <w:sz w:val="16"/>
                <w:szCs w:val="16"/>
              </w:rPr>
              <w:t>A</w:t>
            </w:r>
            <w:r>
              <w:rPr>
                <w:rFonts w:cs="Times New Roman" w:hAnsi="Times New Roman" w:eastAsia="Times New Roman" w:ascii="Times New Roman"/>
                <w:spacing w:val="0"/>
                <w:w w:val="91"/>
                <w:sz w:val="16"/>
                <w:szCs w:val="16"/>
              </w:rPr>
              <w:t>L</w:t>
            </w:r>
            <w:r>
              <w:rPr>
                <w:rFonts w:cs="Times New Roman" w:hAnsi="Times New Roman" w:eastAsia="Times New Roman" w:ascii="Times New Roman"/>
                <w:spacing w:val="0"/>
                <w:w w:val="100"/>
                <w:sz w:val="16"/>
                <w:szCs w:val="16"/>
              </w:rPr>
            </w:r>
          </w:p>
        </w:tc>
      </w:tr>
    </w:tbl>
    <w:sectPr>
      <w:pgSz w:w="16840" w:h="11920" w:orient="landscape"/>
      <w:pgMar w:top="1080" w:bottom="280" w:left="980" w:right="24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