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636" w:right="4628"/>
      </w:pPr>
      <w:r>
        <w:rPr>
          <w:rFonts w:cs="Times New Roman" w:hAnsi="Times New Roman" w:eastAsia="Times New Roman" w:ascii="Times New Roman"/>
          <w:b/>
          <w:color w:val="363435"/>
          <w:spacing w:val="8"/>
          <w:w w:val="100"/>
          <w:sz w:val="24"/>
          <w:szCs w:val="24"/>
        </w:rPr>
        <w:t>ANUNCIO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417" w:right="417"/>
      </w:pP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2"/>
          <w:szCs w:val="22"/>
        </w:rPr>
        <w:t>4818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2"/>
          <w:szCs w:val="22"/>
        </w:rPr>
        <w:t>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63435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2"/>
          <w:szCs w:val="22"/>
        </w:rPr>
        <w:t>174</w:t>
      </w:r>
      <w:r>
        <w:rPr>
          <w:rFonts w:cs="Times New Roman" w:hAnsi="Times New Roman" w:eastAsia="Times New Roman" w:ascii="Times New Roman"/>
          <w:b/>
          <w:color w:val="363435"/>
          <w:spacing w:val="-1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2"/>
          <w:szCs w:val="22"/>
        </w:rPr>
        <w:t>10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248"/>
        <w:ind w:left="1255" w:right="1872" w:firstLine="1055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ad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tí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.5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las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ases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lico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el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ía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en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esión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ia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lio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tó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3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3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5"/>
        <w:ind w:left="1255" w:right="1842" w:firstLine="670"/>
      </w:pPr>
      <w:r>
        <w:pict>
          <v:shape type="#_x0000_t202" style="position:absolute;margin-left:91.436pt;margin-top:82.0684pt;width:403.799pt;height:380.746pt;mso-position-horizontal-relative:page;mso-position-vertical-relative:paragraph;z-index:-56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02" w:hRule="exact"/>
                    </w:trPr>
                    <w:tc>
                      <w:tcPr>
                        <w:tcW w:w="40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 Black" w:hAnsi="Arial Black" w:eastAsia="Arial Black" w:ascii="Arial Black"/>
                            <w:sz w:val="18"/>
                            <w:szCs w:val="18"/>
                          </w:rPr>
                          <w:jc w:val="left"/>
                          <w:spacing w:before="4"/>
                          <w:ind w:left="95"/>
                        </w:pPr>
                        <w:r>
                          <w:rPr>
                            <w:rFonts w:cs="Arial Black" w:hAnsi="Arial Black" w:eastAsia="Arial Black" w:ascii="Arial Black"/>
                            <w:b/>
                            <w:spacing w:val="1"/>
                            <w:w w:val="10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 Black" w:hAnsi="Arial Black" w:eastAsia="Arial Black" w:ascii="Arial Black"/>
                            <w:b/>
                            <w:spacing w:val="0"/>
                            <w:w w:val="10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 Black" w:hAnsi="Arial Black" w:eastAsia="Arial Black" w:ascii="Arial Black"/>
                            <w:b/>
                            <w:spacing w:val="-1"/>
                            <w:w w:val="10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 Black" w:hAnsi="Arial Black" w:eastAsia="Arial Black" w:ascii="Arial Black"/>
                            <w:b/>
                            <w:spacing w:val="1"/>
                            <w:w w:val="10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 Black" w:hAnsi="Arial Black" w:eastAsia="Arial Black" w:ascii="Arial Black"/>
                            <w:b/>
                            <w:spacing w:val="0"/>
                            <w:w w:val="10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 Black" w:hAnsi="Arial Black" w:eastAsia="Arial Black" w:ascii="Arial Black"/>
                            <w:b/>
                            <w:spacing w:val="-5"/>
                            <w:w w:val="103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cs="Arial Black" w:hAnsi="Arial Black" w:eastAsia="Arial Black" w:ascii="Arial Black"/>
                            <w:b/>
                            <w:spacing w:val="3"/>
                            <w:w w:val="10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 Black" w:hAnsi="Arial Black" w:eastAsia="Arial Black" w:ascii="Arial Black"/>
                            <w:b/>
                            <w:spacing w:val="0"/>
                            <w:w w:val="10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 Black" w:hAnsi="Arial Black" w:eastAsia="Arial Black" w:ascii="Arial Black"/>
                            <w:b/>
                            <w:spacing w:val="-1"/>
                            <w:w w:val="103"/>
                            <w:sz w:val="18"/>
                            <w:szCs w:val="18"/>
                          </w:rPr>
                          <w:t>Í</w:t>
                        </w:r>
                        <w:r>
                          <w:rPr>
                            <w:rFonts w:cs="Arial Black" w:hAnsi="Arial Black" w:eastAsia="Arial Black" w:ascii="Arial Black"/>
                            <w:b/>
                            <w:spacing w:val="1"/>
                            <w:w w:val="10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 Black" w:hAnsi="Arial Black" w:eastAsia="Arial Black" w:ascii="Arial Black"/>
                            <w:b/>
                            <w:spacing w:val="0"/>
                            <w:w w:val="10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 Black" w:hAnsi="Arial Black" w:eastAsia="Arial Black" w:ascii="Arial Black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40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 Black" w:hAnsi="Arial Black" w:eastAsia="Arial Black" w:ascii="Arial Black"/>
                            <w:sz w:val="18"/>
                            <w:szCs w:val="18"/>
                          </w:rPr>
                          <w:jc w:val="left"/>
                          <w:spacing w:before="4"/>
                          <w:ind w:left="95"/>
                        </w:pPr>
                        <w:r>
                          <w:rPr>
                            <w:rFonts w:cs="Arial Black" w:hAnsi="Arial Black" w:eastAsia="Arial Black" w:ascii="Arial Black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 Black" w:hAnsi="Arial Black" w:eastAsia="Arial Black" w:ascii="Arial Black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ÉG</w:t>
                        </w:r>
                        <w:r>
                          <w:rPr>
                            <w:rFonts w:cs="Arial Black" w:hAnsi="Arial Black" w:eastAsia="Arial Black" w:ascii="Arial Black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 Black" w:hAnsi="Arial Black" w:eastAsia="Arial Black" w:ascii="Arial Black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 Black" w:hAnsi="Arial Black" w:eastAsia="Arial Black" w:ascii="Arial Black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cs="Arial Black" w:hAnsi="Arial Black" w:eastAsia="Arial Black" w:ascii="Arial Black"/>
                            <w:b/>
                            <w:spacing w:val="3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 Black" w:hAnsi="Arial Black" w:eastAsia="Arial Black" w:ascii="Arial Black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 Black" w:hAnsi="Arial Black" w:eastAsia="Arial Black" w:ascii="Arial Black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 Black" w:hAnsi="Arial Black" w:eastAsia="Arial Black" w:ascii="Arial Black"/>
                            <w:b/>
                            <w:spacing w:val="1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 Black" w:hAnsi="Arial Black" w:eastAsia="Arial Black" w:ascii="Arial Black"/>
                            <w:b/>
                            <w:spacing w:val="1"/>
                            <w:w w:val="103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 Black" w:hAnsi="Arial Black" w:eastAsia="Arial Black" w:ascii="Arial Black"/>
                            <w:b/>
                            <w:spacing w:val="0"/>
                            <w:w w:val="10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 Black" w:hAnsi="Arial Black" w:eastAsia="Arial Black" w:ascii="Arial Black"/>
                            <w:b/>
                            <w:spacing w:val="1"/>
                            <w:w w:val="103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 Black" w:hAnsi="Arial Black" w:eastAsia="Arial Black" w:ascii="Arial Black"/>
                            <w:b/>
                            <w:spacing w:val="-1"/>
                            <w:w w:val="10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 Black" w:hAnsi="Arial Black" w:eastAsia="Arial Black" w:ascii="Arial Black"/>
                            <w:b/>
                            <w:spacing w:val="1"/>
                            <w:w w:val="10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 Black" w:hAnsi="Arial Black" w:eastAsia="Arial Black" w:ascii="Arial Black"/>
                            <w:b/>
                            <w:spacing w:val="-1"/>
                            <w:w w:val="10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 Black" w:hAnsi="Arial Black" w:eastAsia="Arial Black" w:ascii="Arial Black"/>
                            <w:b/>
                            <w:spacing w:val="1"/>
                            <w:w w:val="10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 Black" w:hAnsi="Arial Black" w:eastAsia="Arial Black" w:ascii="Arial Black"/>
                            <w:b/>
                            <w:spacing w:val="-1"/>
                            <w:w w:val="10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 Black" w:hAnsi="Arial Black" w:eastAsia="Arial Black" w:ascii="Arial Black"/>
                            <w:b/>
                            <w:spacing w:val="0"/>
                            <w:w w:val="103"/>
                            <w:sz w:val="18"/>
                            <w:szCs w:val="18"/>
                          </w:rPr>
                          <w:t>ÓN</w:t>
                        </w:r>
                        <w:r>
                          <w:rPr>
                            <w:rFonts w:cs="Arial Black" w:hAnsi="Arial Black" w:eastAsia="Arial Black" w:ascii="Arial Black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tcW w:w="40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2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día</w:t>
                        </w:r>
                        <w:r>
                          <w:rPr>
                            <w:rFonts w:cs="Arial" w:hAnsi="Arial" w:eastAsia="Arial" w:ascii="Arial"/>
                            <w:spacing w:val="2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3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3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3"/>
                            <w:sz w:val="18"/>
                            <w:szCs w:val="18"/>
                          </w:rPr>
                          <w:t>ia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40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2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3"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3"/>
                            <w:sz w:val="18"/>
                            <w:szCs w:val="18"/>
                          </w:rPr>
                          <w:t>CLU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2"/>
                            <w:w w:val="103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972" w:hRule="exact"/>
                    </w:trPr>
                    <w:tc>
                      <w:tcPr>
                        <w:tcW w:w="40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2" w:lineRule="auto" w:line="373"/>
                          <w:ind w:left="95" w:right="4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Conce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8"/>
                            <w:szCs w:val="18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2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2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ura,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3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atr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4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3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2"/>
                            <w:w w:val="103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"/>
                            <w:w w:val="10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3"/>
                            <w:sz w:val="18"/>
                            <w:szCs w:val="18"/>
                          </w:rPr>
                          <w:t>tór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"/>
                            <w:w w:val="10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3"/>
                            <w:sz w:val="18"/>
                            <w:szCs w:val="18"/>
                          </w:rPr>
                          <w:t>o,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3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2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as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,O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4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4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po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3"/>
                            <w:sz w:val="18"/>
                            <w:szCs w:val="18"/>
                          </w:rPr>
                          <w:t>Lib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3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1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1ª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enencia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4"/>
                            <w:w w:val="10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3"/>
                            <w:sz w:val="18"/>
                            <w:szCs w:val="18"/>
                          </w:rPr>
                          <w:t>aldía)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40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2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3"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3"/>
                            <w:sz w:val="18"/>
                            <w:szCs w:val="18"/>
                          </w:rPr>
                          <w:t>CLU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2"/>
                            <w:w w:val="103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1616" w:hRule="exact"/>
                    </w:trPr>
                    <w:tc>
                      <w:tcPr>
                        <w:tcW w:w="40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both"/>
                          <w:spacing w:before="2" w:lineRule="auto" w:line="373"/>
                          <w:ind w:left="95" w:right="4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Conce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8"/>
                            <w:szCs w:val="18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3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2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3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3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2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es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2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3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3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2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2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4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pre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as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  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3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Conce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ari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   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  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3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3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2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3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4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tes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3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2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"/>
                            <w:w w:val="10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3"/>
                            <w:sz w:val="18"/>
                            <w:szCs w:val="18"/>
                          </w:rPr>
                          <w:t>ur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"/>
                            <w:w w:val="10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3"/>
                            <w:sz w:val="18"/>
                            <w:szCs w:val="18"/>
                          </w:rPr>
                          <w:t>os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3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3"/>
                            <w:sz w:val="18"/>
                            <w:szCs w:val="18"/>
                          </w:rPr>
                          <w:t>Hu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4"/>
                            <w:w w:val="10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"/>
                            <w:w w:val="10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both"/>
                          <w:spacing w:lineRule="exact" w:line="200"/>
                          <w:ind w:left="95" w:right="1725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2ª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enencia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4"/>
                            <w:w w:val="10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3"/>
                            <w:sz w:val="18"/>
                            <w:szCs w:val="18"/>
                          </w:rPr>
                          <w:t>aldía)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40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2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3"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3"/>
                            <w:sz w:val="18"/>
                            <w:szCs w:val="18"/>
                          </w:rPr>
                          <w:t>CLU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2"/>
                            <w:w w:val="103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1294" w:hRule="exact"/>
                    </w:trPr>
                    <w:tc>
                      <w:tcPr>
                        <w:tcW w:w="40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both"/>
                          <w:spacing w:before="2" w:lineRule="auto" w:line="373"/>
                          <w:ind w:left="95" w:right="4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Conce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8"/>
                            <w:szCs w:val="18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ar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2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2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3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4"/>
                            <w:w w:val="10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"/>
                            <w:w w:val="10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3"/>
                            <w:sz w:val="18"/>
                            <w:szCs w:val="18"/>
                          </w:rPr>
                          <w:t>ón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3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4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a,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4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o,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tor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4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ario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3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3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4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3"/>
                            <w:sz w:val="18"/>
                            <w:szCs w:val="18"/>
                          </w:rPr>
                          <w:t>uri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2"/>
                            <w:w w:val="10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4"/>
                            <w:w w:val="10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both"/>
                          <w:spacing w:before="1"/>
                          <w:ind w:left="95" w:right="1725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3ª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enencia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4"/>
                            <w:w w:val="10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3"/>
                            <w:sz w:val="18"/>
                            <w:szCs w:val="18"/>
                          </w:rPr>
                          <w:t>aldía)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40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2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3"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3"/>
                            <w:sz w:val="18"/>
                            <w:szCs w:val="18"/>
                          </w:rPr>
                          <w:t>CLU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2"/>
                            <w:w w:val="103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975" w:hRule="exact"/>
                    </w:trPr>
                    <w:tc>
                      <w:tcPr>
                        <w:tcW w:w="40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2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Conce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8"/>
                            <w:szCs w:val="18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    </w:t>
                        </w:r>
                        <w:r>
                          <w:rPr>
                            <w:rFonts w:cs="Arial" w:hAnsi="Arial" w:eastAsia="Arial" w:ascii="Arial"/>
                            <w:spacing w:val="2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    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   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2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"/>
                            <w:w w:val="100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   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2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3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art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3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3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18"/>
                            <w:szCs w:val="18"/>
                          </w:rPr>
                          <w:t>ón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3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2"/>
                            <w:w w:val="10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3"/>
                            <w:w w:val="103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3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2"/>
                            <w:w w:val="103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3"/>
                            <w:sz w:val="18"/>
                            <w:szCs w:val="18"/>
                          </w:rPr>
                          <w:t>na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4ª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enencia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4"/>
                            <w:w w:val="10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3"/>
                            <w:sz w:val="18"/>
                            <w:szCs w:val="18"/>
                          </w:rPr>
                          <w:t>aldía)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40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2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3"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3"/>
                            <w:sz w:val="18"/>
                            <w:szCs w:val="18"/>
                          </w:rPr>
                          <w:t>CLU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2"/>
                            <w:w w:val="103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1037" w:hRule="exact"/>
                    </w:trPr>
                    <w:tc>
                      <w:tcPr>
                        <w:tcW w:w="40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1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Conce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8"/>
                            <w:szCs w:val="18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     </w:t>
                        </w:r>
                        <w:r>
                          <w:rPr>
                            <w:rFonts w:cs="Arial" w:hAnsi="Arial" w:eastAsia="Arial" w:ascii="Arial"/>
                            <w:spacing w:val="4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     </w:t>
                        </w:r>
                        <w:r>
                          <w:rPr>
                            <w:rFonts w:cs="Arial" w:hAnsi="Arial" w:eastAsia="Arial" w:ascii="Arial"/>
                            <w:spacing w:val="2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3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20"/>
                            <w:szCs w:val="20"/>
                          </w:rPr>
                          <w:t>es.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20"/>
                            <w:szCs w:val="20"/>
                          </w:rPr>
                          <w:t>    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2"/>
                            <w:w w:val="102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2"/>
                            <w:sz w:val="20"/>
                            <w:szCs w:val="20"/>
                          </w:rPr>
                          <w:t>ersi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2"/>
                            <w:sz w:val="20"/>
                            <w:szCs w:val="20"/>
                          </w:rPr>
                          <w:t>ad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20"/>
                            <w:szCs w:val="20"/>
                          </w:rPr>
                          <w:t>nc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20"/>
                            <w:szCs w:val="20"/>
                          </w:rPr>
                          <w:t>nc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2"/>
                            <w:sz w:val="20"/>
                            <w:szCs w:val="20"/>
                          </w:rPr>
                          <w:t>cces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2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2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2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5ª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enencia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4"/>
                            <w:w w:val="10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3"/>
                            <w:sz w:val="18"/>
                            <w:szCs w:val="18"/>
                          </w:rPr>
                          <w:t>aldía)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40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2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3"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3"/>
                            <w:sz w:val="18"/>
                            <w:szCs w:val="18"/>
                          </w:rPr>
                          <w:t>CLU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2"/>
                            <w:w w:val="103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963" w:hRule="exact"/>
                    </w:trPr>
                    <w:tc>
                      <w:tcPr>
                        <w:tcW w:w="40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1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Conce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8"/>
                            <w:szCs w:val="18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spacing w:val="3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spacing w:val="1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20"/>
                            <w:szCs w:val="20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20"/>
                            <w:szCs w:val="20"/>
                          </w:rPr>
                          <w:t>ac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2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20"/>
                            <w:szCs w:val="20"/>
                          </w:rPr>
                          <w:t>cac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0"/>
                            <w:sz w:val="20"/>
                            <w:szCs w:val="20"/>
                          </w:rPr>
                          <w:t>ón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2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2"/>
                            <w:sz w:val="20"/>
                            <w:szCs w:val="20"/>
                          </w:rPr>
                          <w:t>arci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-1"/>
                            <w:w w:val="102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32323"/>
                            <w:spacing w:val="0"/>
                            <w:w w:val="102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47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6ª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enencia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4"/>
                            <w:w w:val="10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3"/>
                            <w:sz w:val="18"/>
                            <w:szCs w:val="18"/>
                          </w:rPr>
                          <w:t>aldía)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40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lineRule="exact" w:line="160"/>
                          <w:ind w:left="138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5"/>
                            <w:szCs w:val="15"/>
                          </w:rPr>
                          <w:t>*)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atenc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2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es,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2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as,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2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es,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os,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2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áreas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2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2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2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2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2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2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3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NumType w:start="24528"/>
          <w:pgMar w:header="1101" w:footer="0" w:top="1280" w:bottom="280" w:left="680" w:right="680"/>
          <w:headerReference w:type="default" r:id="rId3"/>
          <w:headerReference w:type="default" r:id="rId4"/>
          <w:pgSz w:w="11920" w:h="168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41"/>
        <w:ind w:left="1221" w:right="1062"/>
      </w:pPr>
      <w:r>
        <w:rPr>
          <w:rFonts w:cs="Arial" w:hAnsi="Arial" w:eastAsia="Arial" w:ascii="Arial"/>
          <w:spacing w:val="0"/>
          <w:w w:val="103"/>
          <w:sz w:val="18"/>
          <w:szCs w:val="18"/>
        </w:rPr>
        <w:t>Co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1255" w:right="-48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3"/>
          <w:sz w:val="18"/>
          <w:szCs w:val="18"/>
        </w:rPr>
        <w:t>A</w:t>
      </w:r>
      <w:r>
        <w:rPr>
          <w:rFonts w:cs="Arial" w:hAnsi="Arial" w:eastAsia="Arial" w:ascii="Arial"/>
          <w:spacing w:val="4"/>
          <w:w w:val="103"/>
          <w:sz w:val="18"/>
          <w:szCs w:val="18"/>
        </w:rPr>
        <w:t>m</w:t>
      </w:r>
      <w:r>
        <w:rPr>
          <w:rFonts w:cs="Arial" w:hAnsi="Arial" w:eastAsia="Arial" w:ascii="Arial"/>
          <w:spacing w:val="0"/>
          <w:w w:val="103"/>
          <w:sz w:val="18"/>
          <w:szCs w:val="18"/>
        </w:rPr>
        <w:t>b</w:t>
      </w:r>
      <w:r>
        <w:rPr>
          <w:rFonts w:cs="Arial" w:hAnsi="Arial" w:eastAsia="Arial" w:ascii="Arial"/>
          <w:spacing w:val="-1"/>
          <w:w w:val="103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3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3"/>
          <w:sz w:val="18"/>
          <w:szCs w:val="18"/>
        </w:rPr>
        <w:t>n</w:t>
      </w:r>
      <w:r>
        <w:rPr>
          <w:rFonts w:cs="Arial" w:hAnsi="Arial" w:eastAsia="Arial" w:ascii="Arial"/>
          <w:spacing w:val="2"/>
          <w:w w:val="103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3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41"/>
        <w:sectPr>
          <w:type w:val="continuous"/>
          <w:pgSz w:w="11920" w:h="16840"/>
          <w:pgMar w:top="1280" w:bottom="280" w:left="680" w:right="680"/>
          <w:cols w:num="2" w:equalWidth="off">
            <w:col w:w="2589" w:space="2691"/>
            <w:col w:w="5280"/>
          </w:cols>
        </w:sectPr>
      </w:pPr>
      <w:r>
        <w:br w:type="column"/>
      </w:r>
      <w:r>
        <w:rPr>
          <w:rFonts w:cs="Arial" w:hAnsi="Arial" w:eastAsia="Arial" w:ascii="Arial"/>
          <w:spacing w:val="-1"/>
          <w:w w:val="103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3"/>
          <w:sz w:val="18"/>
          <w:szCs w:val="18"/>
        </w:rPr>
        <w:t>X</w:t>
      </w:r>
      <w:r>
        <w:rPr>
          <w:rFonts w:cs="Arial" w:hAnsi="Arial" w:eastAsia="Arial" w:ascii="Arial"/>
          <w:spacing w:val="0"/>
          <w:w w:val="103"/>
          <w:sz w:val="18"/>
          <w:szCs w:val="18"/>
        </w:rPr>
        <w:t>CLU</w:t>
      </w:r>
      <w:r>
        <w:rPr>
          <w:rFonts w:cs="Arial" w:hAnsi="Arial" w:eastAsia="Arial" w:ascii="Arial"/>
          <w:spacing w:val="1"/>
          <w:w w:val="103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3"/>
          <w:sz w:val="18"/>
          <w:szCs w:val="18"/>
        </w:rPr>
        <w:t>I</w:t>
      </w:r>
      <w:r>
        <w:rPr>
          <w:rFonts w:cs="Arial" w:hAnsi="Arial" w:eastAsia="Arial" w:ascii="Arial"/>
          <w:spacing w:val="-12"/>
          <w:w w:val="103"/>
          <w:sz w:val="18"/>
          <w:szCs w:val="18"/>
        </w:rPr>
        <w:t>V</w:t>
      </w:r>
      <w:r>
        <w:rPr>
          <w:rFonts w:cs="Arial" w:hAnsi="Arial" w:eastAsia="Arial" w:ascii="Arial"/>
          <w:spacing w:val="0"/>
          <w:w w:val="103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3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72" w:hRule="exact"/>
        </w:trPr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95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o,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cs="Arial" w:hAnsi="Arial" w:eastAsia="Arial" w:ascii="Arial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4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Arial" w:hAnsi="Arial" w:eastAsia="Arial" w:ascii="Arial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8"/>
                <w:szCs w:val="18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95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1"/>
                <w:w w:val="103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4"/>
                <w:w w:val="103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0"/>
                <w:w w:val="103"/>
                <w:sz w:val="18"/>
                <w:szCs w:val="18"/>
              </w:rPr>
              <w:t>b</w:t>
            </w:r>
            <w:r>
              <w:rPr>
                <w:rFonts w:cs="Arial" w:hAnsi="Arial" w:eastAsia="Arial" w:ascii="Arial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0"/>
                <w:w w:val="103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-1"/>
                <w:w w:val="103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2"/>
                <w:w w:val="103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46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(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7ª</w:t>
            </w:r>
            <w:r>
              <w:rPr>
                <w:rFonts w:cs="Arial" w:hAnsi="Arial" w:eastAsia="Arial" w:ascii="Arial"/>
                <w:b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1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enencia</w:t>
            </w:r>
            <w:r>
              <w:rPr>
                <w:rFonts w:cs="Arial" w:hAnsi="Arial" w:eastAsia="Arial" w:ascii="Arial"/>
                <w:b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4"/>
                <w:w w:val="103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3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3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3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3"/>
                <w:sz w:val="18"/>
                <w:szCs w:val="18"/>
              </w:rPr>
              <w:t>ldía)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95"/>
            </w:pPr>
            <w:r>
              <w:rPr>
                <w:rFonts w:cs="Arial" w:hAnsi="Arial" w:eastAsia="Arial" w:ascii="Arial"/>
                <w:spacing w:val="-1"/>
                <w:w w:val="103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3"/>
                <w:sz w:val="18"/>
                <w:szCs w:val="18"/>
              </w:rPr>
              <w:t>X</w:t>
            </w:r>
            <w:r>
              <w:rPr>
                <w:rFonts w:cs="Arial" w:hAnsi="Arial" w:eastAsia="Arial" w:ascii="Arial"/>
                <w:spacing w:val="0"/>
                <w:w w:val="103"/>
                <w:sz w:val="18"/>
                <w:szCs w:val="18"/>
              </w:rPr>
              <w:t>CLU</w:t>
            </w:r>
            <w:r>
              <w:rPr>
                <w:rFonts w:cs="Arial" w:hAnsi="Arial" w:eastAsia="Arial" w:ascii="Arial"/>
                <w:spacing w:val="1"/>
                <w:w w:val="103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3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12"/>
                <w:w w:val="103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spacing w:val="0"/>
                <w:w w:val="103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53" w:hRule="exact"/>
        </w:trPr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95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Conce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Arial" w:hAnsi="Arial" w:eastAsia="Arial" w:ascii="Arial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Arial" w:hAnsi="Arial" w:eastAsia="Arial" w:ascii="Arial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Arial" w:hAnsi="Arial" w:eastAsia="Arial" w:ascii="Arial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Arial" w:hAnsi="Arial" w:eastAsia="Arial" w:ascii="Arial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Fí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Arial" w:hAnsi="Arial" w:eastAsia="Arial" w:ascii="Arial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Arial" w:hAnsi="Arial" w:eastAsia="Arial" w:ascii="Arial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95"/>
            </w:pPr>
            <w:r>
              <w:rPr>
                <w:rFonts w:cs="Arial" w:hAnsi="Arial" w:eastAsia="Arial" w:ascii="Arial"/>
                <w:spacing w:val="0"/>
                <w:w w:val="103"/>
                <w:sz w:val="18"/>
                <w:szCs w:val="18"/>
              </w:rPr>
              <w:t>Dep</w:t>
            </w:r>
            <w:r>
              <w:rPr>
                <w:rFonts w:cs="Arial" w:hAnsi="Arial" w:eastAsia="Arial" w:ascii="Arial"/>
                <w:spacing w:val="-1"/>
                <w:w w:val="103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0"/>
                <w:w w:val="103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8"/>
                <w:szCs w:val="18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95"/>
            </w:pPr>
            <w:r>
              <w:rPr>
                <w:rFonts w:cs="Arial" w:hAnsi="Arial" w:eastAsia="Arial" w:ascii="Arial"/>
                <w:spacing w:val="-1"/>
                <w:w w:val="103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3"/>
                <w:sz w:val="18"/>
                <w:szCs w:val="18"/>
              </w:rPr>
              <w:t>X</w:t>
            </w:r>
            <w:r>
              <w:rPr>
                <w:rFonts w:cs="Arial" w:hAnsi="Arial" w:eastAsia="Arial" w:ascii="Arial"/>
                <w:spacing w:val="0"/>
                <w:w w:val="103"/>
                <w:sz w:val="18"/>
                <w:szCs w:val="18"/>
              </w:rPr>
              <w:t>CLU</w:t>
            </w:r>
            <w:r>
              <w:rPr>
                <w:rFonts w:cs="Arial" w:hAnsi="Arial" w:eastAsia="Arial" w:ascii="Arial"/>
                <w:spacing w:val="1"/>
                <w:w w:val="103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3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12"/>
                <w:w w:val="103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spacing w:val="0"/>
                <w:w w:val="103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50" w:hRule="exact"/>
        </w:trPr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95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Conce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cs="Arial" w:hAnsi="Arial" w:eastAsia="Arial" w:ascii="Arial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ari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1"/>
                <w:w w:val="103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4"/>
                <w:w w:val="103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0"/>
                <w:w w:val="103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spacing w:val="-1"/>
                <w:w w:val="103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0"/>
                <w:w w:val="103"/>
                <w:sz w:val="18"/>
                <w:szCs w:val="18"/>
              </w:rPr>
              <w:t>eo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95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Rég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4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Arial" w:hAnsi="Arial" w:eastAsia="Arial" w:ascii="Arial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eri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1"/>
                <w:w w:val="103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3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3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0"/>
                <w:w w:val="103"/>
                <w:sz w:val="18"/>
                <w:szCs w:val="18"/>
              </w:rPr>
              <w:t>tuc</w:t>
            </w:r>
            <w:r>
              <w:rPr>
                <w:rFonts w:cs="Arial" w:hAnsi="Arial" w:eastAsia="Arial" w:ascii="Arial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2"/>
                <w:w w:val="103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0"/>
                <w:w w:val="103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3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3"/>
                <w:sz w:val="18"/>
                <w:szCs w:val="18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95"/>
            </w:pPr>
            <w:r>
              <w:rPr>
                <w:rFonts w:cs="Arial" w:hAnsi="Arial" w:eastAsia="Arial" w:ascii="Arial"/>
                <w:spacing w:val="-1"/>
                <w:w w:val="103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3"/>
                <w:sz w:val="18"/>
                <w:szCs w:val="18"/>
              </w:rPr>
              <w:t>X</w:t>
            </w:r>
            <w:r>
              <w:rPr>
                <w:rFonts w:cs="Arial" w:hAnsi="Arial" w:eastAsia="Arial" w:ascii="Arial"/>
                <w:spacing w:val="0"/>
                <w:w w:val="103"/>
                <w:sz w:val="18"/>
                <w:szCs w:val="18"/>
              </w:rPr>
              <w:t>CLU</w:t>
            </w:r>
            <w:r>
              <w:rPr>
                <w:rFonts w:cs="Arial" w:hAnsi="Arial" w:eastAsia="Arial" w:ascii="Arial"/>
                <w:spacing w:val="1"/>
                <w:w w:val="103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3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12"/>
                <w:w w:val="103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spacing w:val="0"/>
                <w:w w:val="103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96" w:hRule="exact"/>
        </w:trPr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 w:lineRule="auto" w:line="373"/>
              <w:ind w:left="95" w:right="44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Conce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color w:val="232323"/>
                <w:spacing w:val="3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232323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-3"/>
                <w:w w:val="103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color w:val="232323"/>
                <w:spacing w:val="1"/>
                <w:w w:val="103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232323"/>
                <w:spacing w:val="-1"/>
                <w:w w:val="103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color w:val="232323"/>
                <w:spacing w:val="1"/>
                <w:w w:val="103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232323"/>
                <w:spacing w:val="0"/>
                <w:w w:val="103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color w:val="232323"/>
                <w:spacing w:val="-1"/>
                <w:w w:val="103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color w:val="232323"/>
                <w:spacing w:val="2"/>
                <w:w w:val="103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color w:val="232323"/>
                <w:spacing w:val="0"/>
                <w:w w:val="103"/>
                <w:sz w:val="18"/>
                <w:szCs w:val="18"/>
              </w:rPr>
              <w:t>a.</w:t>
            </w:r>
            <w:r>
              <w:rPr>
                <w:rFonts w:cs="Arial" w:hAnsi="Arial" w:eastAsia="Arial" w:ascii="Arial"/>
                <w:color w:val="232323"/>
                <w:spacing w:val="0"/>
                <w:w w:val="103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Fo</w:t>
            </w:r>
            <w:r>
              <w:rPr>
                <w:rFonts w:cs="Arial" w:hAnsi="Arial" w:eastAsia="Arial" w:ascii="Arial"/>
                <w:color w:val="232323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color w:val="232323"/>
                <w:spacing w:val="4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Arial" w:hAnsi="Arial" w:eastAsia="Arial" w:ascii="Arial"/>
                <w:color w:val="232323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0"/>
                <w:w w:val="103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232323"/>
                <w:spacing w:val="1"/>
                <w:w w:val="103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color w:val="232323"/>
                <w:spacing w:val="0"/>
                <w:w w:val="103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color w:val="232323"/>
                <w:spacing w:val="1"/>
                <w:w w:val="103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color w:val="232323"/>
                <w:spacing w:val="-1"/>
                <w:w w:val="103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color w:val="232323"/>
                <w:spacing w:val="0"/>
                <w:w w:val="103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color w:val="232323"/>
                <w:spacing w:val="1"/>
                <w:w w:val="103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color w:val="232323"/>
                <w:spacing w:val="0"/>
                <w:w w:val="103"/>
                <w:sz w:val="18"/>
                <w:szCs w:val="18"/>
              </w:rPr>
              <w:t>d.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95"/>
            </w:pPr>
            <w:r>
              <w:rPr>
                <w:rFonts w:cs="Arial" w:hAnsi="Arial" w:eastAsia="Arial" w:ascii="Arial"/>
                <w:spacing w:val="-1"/>
                <w:w w:val="103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3"/>
                <w:sz w:val="18"/>
                <w:szCs w:val="18"/>
              </w:rPr>
              <w:t>X</w:t>
            </w:r>
            <w:r>
              <w:rPr>
                <w:rFonts w:cs="Arial" w:hAnsi="Arial" w:eastAsia="Arial" w:ascii="Arial"/>
                <w:spacing w:val="0"/>
                <w:w w:val="103"/>
                <w:sz w:val="18"/>
                <w:szCs w:val="18"/>
              </w:rPr>
              <w:t>CLU</w:t>
            </w:r>
            <w:r>
              <w:rPr>
                <w:rFonts w:cs="Arial" w:hAnsi="Arial" w:eastAsia="Arial" w:ascii="Arial"/>
                <w:spacing w:val="1"/>
                <w:w w:val="103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3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12"/>
                <w:w w:val="103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spacing w:val="0"/>
                <w:w w:val="103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9" w:lineRule="auto" w:line="245"/>
        <w:ind w:left="1448" w:right="1647" w:firstLine="67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UND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sempeñe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DED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4"/>
          <w:w w:val="102"/>
          <w:sz w:val="20"/>
          <w:szCs w:val="20"/>
        </w:rPr>
        <w:t>P</w:t>
      </w:r>
      <w:r>
        <w:rPr>
          <w:rFonts w:cs="Arial" w:hAnsi="Arial" w:eastAsia="Arial" w:ascii="Arial"/>
          <w:b/>
          <w:spacing w:val="-5"/>
          <w:w w:val="102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2"/>
          <w:sz w:val="20"/>
          <w:szCs w:val="20"/>
        </w:rPr>
        <w:t>RC</w:t>
      </w:r>
      <w:r>
        <w:rPr>
          <w:rFonts w:cs="Arial" w:hAnsi="Arial" w:eastAsia="Arial" w:ascii="Arial"/>
          <w:b/>
          <w:spacing w:val="5"/>
          <w:w w:val="102"/>
          <w:sz w:val="20"/>
          <w:szCs w:val="20"/>
        </w:rPr>
        <w:t>I</w:t>
      </w:r>
      <w:r>
        <w:rPr>
          <w:rFonts w:cs="Arial" w:hAnsi="Arial" w:eastAsia="Arial" w:ascii="Arial"/>
          <w:b/>
          <w:spacing w:val="-5"/>
          <w:w w:val="102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2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3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8" w:lineRule="exact" w:line="180"/>
        <w:sectPr>
          <w:pgMar w:header="1101" w:footer="0" w:top="1300" w:bottom="280" w:left="680" w:right="680"/>
          <w:pgSz w:w="11920" w:h="168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41" w:lineRule="auto" w:line="368"/>
        <w:ind w:left="5027" w:right="-34" w:hanging="3579"/>
      </w:pPr>
      <w:r>
        <w:rPr>
          <w:rFonts w:cs="Arial" w:hAnsi="Arial" w:eastAsia="Arial" w:ascii="Arial"/>
          <w:color w:val="FFFFFF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FFFFF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FFFFFF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FFFFFF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FFFFF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FFFFFF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FFFFF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FFFFFF"/>
          <w:spacing w:val="0"/>
          <w:w w:val="100"/>
          <w:sz w:val="20"/>
          <w:szCs w:val="20"/>
        </w:rPr>
        <w:t>LÍAS</w:t>
      </w:r>
      <w:r>
        <w:rPr>
          <w:rFonts w:cs="Arial" w:hAnsi="Arial" w:eastAsia="Arial" w:ascii="Arial"/>
          <w:color w:val="FFFFFF"/>
          <w:spacing w:val="0"/>
          <w:w w:val="100"/>
          <w:sz w:val="20"/>
          <w:szCs w:val="20"/>
        </w:rPr>
        <w:t>                                      </w:t>
      </w:r>
      <w:r>
        <w:rPr>
          <w:rFonts w:cs="Arial" w:hAnsi="Arial" w:eastAsia="Arial" w:ascii="Arial"/>
          <w:color w:val="FFFFFF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FFFFFF"/>
          <w:spacing w:val="-1"/>
          <w:w w:val="100"/>
          <w:sz w:val="20"/>
          <w:szCs w:val="20"/>
        </w:rPr>
        <w:t>RÉ</w:t>
      </w:r>
      <w:r>
        <w:rPr>
          <w:rFonts w:cs="Arial" w:hAnsi="Arial" w:eastAsia="Arial" w:ascii="Arial"/>
          <w:color w:val="FFFFFF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FFFFF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FFFFFF"/>
          <w:spacing w:val="-4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FFFFF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FFFFF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FFFFFF"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color w:val="FFFFFF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FFFFFF"/>
          <w:spacing w:val="-1"/>
          <w:w w:val="102"/>
          <w:sz w:val="20"/>
          <w:szCs w:val="20"/>
        </w:rPr>
        <w:t>DE</w:t>
      </w:r>
      <w:r>
        <w:rPr>
          <w:rFonts w:cs="Arial" w:hAnsi="Arial" w:eastAsia="Arial" w:ascii="Arial"/>
          <w:color w:val="FFFFFF"/>
          <w:spacing w:val="-1"/>
          <w:w w:val="102"/>
          <w:sz w:val="20"/>
          <w:szCs w:val="20"/>
        </w:rPr>
        <w:t> </w:t>
      </w:r>
      <w:r>
        <w:rPr>
          <w:rFonts w:cs="Arial" w:hAnsi="Arial" w:eastAsia="Arial" w:ascii="Arial"/>
          <w:color w:val="FFFFFF"/>
          <w:spacing w:val="-1"/>
          <w:w w:val="102"/>
          <w:sz w:val="20"/>
          <w:szCs w:val="20"/>
        </w:rPr>
        <w:t>DED</w:t>
      </w:r>
      <w:r>
        <w:rPr>
          <w:rFonts w:cs="Arial" w:hAnsi="Arial" w:eastAsia="Arial" w:ascii="Arial"/>
          <w:color w:val="FFFFFF"/>
          <w:spacing w:val="1"/>
          <w:w w:val="102"/>
          <w:sz w:val="20"/>
          <w:szCs w:val="20"/>
        </w:rPr>
        <w:t>I</w:t>
      </w:r>
      <w:r>
        <w:rPr>
          <w:rFonts w:cs="Arial" w:hAnsi="Arial" w:eastAsia="Arial" w:ascii="Arial"/>
          <w:color w:val="FFFFFF"/>
          <w:spacing w:val="-1"/>
          <w:w w:val="102"/>
          <w:sz w:val="20"/>
          <w:szCs w:val="20"/>
        </w:rPr>
        <w:t>CAC</w:t>
      </w:r>
      <w:r>
        <w:rPr>
          <w:rFonts w:cs="Arial" w:hAnsi="Arial" w:eastAsia="Arial" w:ascii="Arial"/>
          <w:color w:val="FFFFFF"/>
          <w:spacing w:val="1"/>
          <w:w w:val="102"/>
          <w:sz w:val="20"/>
          <w:szCs w:val="20"/>
        </w:rPr>
        <w:t>I</w:t>
      </w:r>
      <w:r>
        <w:rPr>
          <w:rFonts w:cs="Arial" w:hAnsi="Arial" w:eastAsia="Arial" w:ascii="Arial"/>
          <w:color w:val="FFFFFF"/>
          <w:spacing w:val="1"/>
          <w:w w:val="102"/>
          <w:sz w:val="20"/>
          <w:szCs w:val="20"/>
        </w:rPr>
        <w:t>Ó</w:t>
      </w:r>
      <w:r>
        <w:rPr>
          <w:rFonts w:cs="Arial" w:hAnsi="Arial" w:eastAsia="Arial" w:ascii="Arial"/>
          <w:color w:val="FFFFFF"/>
          <w:spacing w:val="0"/>
          <w:w w:val="102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9" w:lineRule="auto" w:line="368"/>
        <w:ind w:right="1111"/>
      </w:pPr>
      <w:r>
        <w:br w:type="column"/>
      </w:r>
      <w:r>
        <w:rPr>
          <w:rFonts w:cs="Arial" w:hAnsi="Arial" w:eastAsia="Arial" w:ascii="Arial"/>
          <w:b/>
          <w:color w:val="FFFFFF"/>
          <w:spacing w:val="-1"/>
          <w:w w:val="100"/>
          <w:sz w:val="20"/>
          <w:szCs w:val="20"/>
        </w:rPr>
        <w:t>NÚ</w:t>
      </w:r>
      <w:r>
        <w:rPr>
          <w:rFonts w:cs="Arial" w:hAnsi="Arial" w:eastAsia="Arial" w:ascii="Arial"/>
          <w:b/>
          <w:color w:val="FFFFFF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FFFFFF"/>
          <w:spacing w:val="-1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color w:val="FFFFF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FFFFFF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FFFFFF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FFFFF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FFFFFF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color w:val="FFFFF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FFFFF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FFFFFF"/>
          <w:spacing w:val="-8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FFFFF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FFFFFF"/>
          <w:spacing w:val="-1"/>
          <w:w w:val="102"/>
          <w:sz w:val="20"/>
          <w:szCs w:val="20"/>
        </w:rPr>
        <w:t>DE</w:t>
      </w:r>
      <w:r>
        <w:rPr>
          <w:rFonts w:cs="Arial" w:hAnsi="Arial" w:eastAsia="Arial" w:ascii="Arial"/>
          <w:b/>
          <w:color w:val="FFFFFF"/>
          <w:spacing w:val="-1"/>
          <w:w w:val="102"/>
          <w:sz w:val="20"/>
          <w:szCs w:val="20"/>
        </w:rPr>
        <w:t> </w:t>
      </w:r>
      <w:r>
        <w:rPr>
          <w:rFonts w:cs="Arial" w:hAnsi="Arial" w:eastAsia="Arial" w:ascii="Arial"/>
          <w:b/>
          <w:color w:val="FFFFFF"/>
          <w:spacing w:val="-1"/>
          <w:w w:val="100"/>
          <w:sz w:val="20"/>
          <w:szCs w:val="20"/>
        </w:rPr>
        <w:t>PRESENC</w:t>
      </w:r>
      <w:r>
        <w:rPr>
          <w:rFonts w:cs="Arial" w:hAnsi="Arial" w:eastAsia="Arial" w:ascii="Arial"/>
          <w:b/>
          <w:color w:val="FFFFF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FFFFF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color w:val="FFFFFF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FFFFFF"/>
          <w:spacing w:val="-1"/>
          <w:w w:val="102"/>
          <w:sz w:val="20"/>
          <w:szCs w:val="20"/>
        </w:rPr>
        <w:t>EFE</w:t>
      </w:r>
      <w:r>
        <w:rPr>
          <w:rFonts w:cs="Arial" w:hAnsi="Arial" w:eastAsia="Arial" w:ascii="Arial"/>
          <w:b/>
          <w:color w:val="FFFFFF"/>
          <w:spacing w:val="1"/>
          <w:w w:val="102"/>
          <w:sz w:val="20"/>
          <w:szCs w:val="20"/>
        </w:rPr>
        <w:t>C</w:t>
      </w:r>
      <w:r>
        <w:rPr>
          <w:rFonts w:cs="Arial" w:hAnsi="Arial" w:eastAsia="Arial" w:ascii="Arial"/>
          <w:b/>
          <w:color w:val="FFFFFF"/>
          <w:spacing w:val="-3"/>
          <w:w w:val="102"/>
          <w:sz w:val="20"/>
          <w:szCs w:val="20"/>
        </w:rPr>
        <w:t>T</w:t>
      </w:r>
      <w:r>
        <w:rPr>
          <w:rFonts w:cs="Arial" w:hAnsi="Arial" w:eastAsia="Arial" w:ascii="Arial"/>
          <w:b/>
          <w:color w:val="FFFFFF"/>
          <w:spacing w:val="1"/>
          <w:w w:val="103"/>
          <w:sz w:val="20"/>
          <w:szCs w:val="20"/>
        </w:rPr>
        <w:t>I</w:t>
      </w:r>
      <w:r>
        <w:rPr>
          <w:rFonts w:cs="Arial" w:hAnsi="Arial" w:eastAsia="Arial" w:ascii="Arial"/>
          <w:b/>
          <w:color w:val="FFFFFF"/>
          <w:spacing w:val="-12"/>
          <w:w w:val="102"/>
          <w:sz w:val="20"/>
          <w:szCs w:val="20"/>
        </w:rPr>
        <w:t>V</w:t>
      </w:r>
      <w:r>
        <w:rPr>
          <w:rFonts w:cs="Arial" w:hAnsi="Arial" w:eastAsia="Arial" w:ascii="Arial"/>
          <w:b/>
          <w:color w:val="FFFFFF"/>
          <w:spacing w:val="0"/>
          <w:w w:val="102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 w:lineRule="exact" w:line="220"/>
        <w:sectPr>
          <w:type w:val="continuous"/>
          <w:pgSz w:w="11920" w:h="16840"/>
          <w:pgMar w:top="1280" w:bottom="280" w:left="680" w:right="680"/>
          <w:cols w:num="2" w:equalWidth="off">
            <w:col w:w="6669" w:space="179"/>
            <w:col w:w="3712"/>
          </w:cols>
        </w:sectPr>
      </w:pPr>
      <w:r>
        <w:pict>
          <v:group style="position:absolute;margin-left:100.894pt;margin-top:-35.6635pt;width:407.109pt;height:123.012pt;mso-position-horizontal-relative:page;mso-position-vertical-relative:paragraph;z-index:-568" coordorigin="2018,-713" coordsize="8142,2460">
            <v:group style="position:absolute;left:2028;top:-703;width:101;height:353" coordorigin="2028,-703" coordsize="101,353">
              <v:shape style="position:absolute;left:2028;top:-703;width:101;height:353" coordorigin="2028,-703" coordsize="101,353" path="m2028,-350l2128,-350,2128,-703,2028,-703,2028,-350xe" filled="t" fillcolor="#000000" stroked="f">
                <v:path arrowok="t"/>
                <v:fill/>
              </v:shape>
              <v:group style="position:absolute;left:5508;top:-703;width:101;height:353" coordorigin="5508,-703" coordsize="101,353">
                <v:shape style="position:absolute;left:5508;top:-703;width:101;height:353" coordorigin="5508,-703" coordsize="101,353" path="m5508,-350l5608,-350,5608,-703,5508,-703,5508,-350xe" filled="t" fillcolor="#000000" stroked="f">
                  <v:path arrowok="t"/>
                  <v:fill/>
                </v:shape>
                <v:group style="position:absolute;left:2028;top:-350;width:3580;height:706" coordorigin="2028,-350" coordsize="3580,706">
                  <v:shape style="position:absolute;left:2028;top:-350;width:3580;height:706" coordorigin="2028,-350" coordsize="3580,706" path="m2028,356l5608,356,5608,-350,2028,-350,2028,356xe" filled="t" fillcolor="#000000" stroked="f">
                    <v:path arrowok="t"/>
                    <v:fill/>
                  </v:shape>
                  <v:group style="position:absolute;left:2128;top:-703;width:3379;height:353" coordorigin="2128,-703" coordsize="3379,353">
                    <v:shape style="position:absolute;left:2128;top:-703;width:3379;height:353" coordorigin="2128,-703" coordsize="3379,353" path="m2128,-350l5508,-350,5508,-703,2128,-703,2128,-350xe" filled="t" fillcolor="#000000" stroked="f">
                      <v:path arrowok="t"/>
                      <v:fill/>
                    </v:shape>
                    <v:group style="position:absolute;left:5608;top:-703;width:99;height:706" coordorigin="5608,-703" coordsize="99,706">
                      <v:shape style="position:absolute;left:5608;top:-703;width:99;height:706" coordorigin="5608,-703" coordsize="99,706" path="m5608,3l5707,3,5707,-703,5608,-703,5608,3xe" filled="t" fillcolor="#000000" stroked="f">
                        <v:path arrowok="t"/>
                        <v:fill/>
                      </v:shape>
                      <v:group style="position:absolute;left:7327;top:-703;width:103;height:706" coordorigin="7327,-703" coordsize="103,706">
                        <v:shape style="position:absolute;left:7327;top:-703;width:103;height:706" coordorigin="7327,-703" coordsize="103,706" path="m7327,3l7430,3,7430,-703,7327,-703,7327,3xe" filled="t" fillcolor="#000000" stroked="f">
                          <v:path arrowok="t"/>
                          <v:fill/>
                        </v:shape>
                        <v:group style="position:absolute;left:5608;top:3;width:1822;height:353" coordorigin="5608,3" coordsize="1822,353">
                          <v:shape style="position:absolute;left:5608;top:3;width:1822;height:353" coordorigin="5608,3" coordsize="1822,353" path="m5608,356l7430,356,7430,3,5608,3,5608,356xe" filled="t" fillcolor="#000000" stroked="f">
                            <v:path arrowok="t"/>
                            <v:fill/>
                          </v:shape>
                          <v:group style="position:absolute;left:5707;top:-703;width:1620;height:353" coordorigin="5707,-703" coordsize="1620,353">
                            <v:shape style="position:absolute;left:5707;top:-703;width:1620;height:353" coordorigin="5707,-703" coordsize="1620,353" path="m5707,-350l7327,-350,7327,-703,5707,-703,5707,-350xe" filled="t" fillcolor="#000000" stroked="f">
                              <v:path arrowok="t"/>
                              <v:fill/>
                            </v:shape>
                            <v:group style="position:absolute;left:5707;top:-350;width:1620;height:353" coordorigin="5707,-350" coordsize="1620,353">
                              <v:shape style="position:absolute;left:5707;top:-350;width:1620;height:353" coordorigin="5707,-350" coordsize="1620,353" path="m5707,3l7327,3,7327,-350,5707,-350,5707,3xe" filled="t" fillcolor="#000000" stroked="f">
                                <v:path arrowok="t"/>
                                <v:fill/>
                              </v:shape>
                              <v:group style="position:absolute;left:7430;top:-703;width:98;height:1059" coordorigin="7430,-703" coordsize="98,1059">
                                <v:shape style="position:absolute;left:7430;top:-703;width:98;height:1059" coordorigin="7430,-703" coordsize="98,1059" path="m7430,356l7528,356,7528,-703,7430,-703,7430,356xe" filled="t" fillcolor="#000000" stroked="f">
                                  <v:path arrowok="t"/>
                                  <v:fill/>
                                </v:shape>
                                <v:group style="position:absolute;left:10050;top:-703;width:101;height:1059" coordorigin="10050,-703" coordsize="101,1059">
                                  <v:shape style="position:absolute;left:10050;top:-703;width:101;height:1059" coordorigin="10050,-703" coordsize="101,1059" path="m10050,356l10150,356,10150,-703,10050,-703,10050,356xe" filled="t" fillcolor="#000000" stroked="f">
                                    <v:path arrowok="t"/>
                                    <v:fill/>
                                  </v:shape>
                                  <v:group style="position:absolute;left:7528;top:-703;width:2521;height:353" coordorigin="7528,-703" coordsize="2521,353">
                                    <v:shape style="position:absolute;left:7528;top:-703;width:2521;height:353" coordorigin="7528,-703" coordsize="2521,353" path="m7528,-350l10049,-350,10049,-703,7528,-703,7528,-350xe" filled="t" fillcolor="#000000" stroked="f">
                                      <v:path arrowok="t"/>
                                      <v:fill/>
                                    </v:shape>
                                    <v:group style="position:absolute;left:7528;top:-350;width:2521;height:353" coordorigin="7528,-350" coordsize="2521,353">
                                      <v:shape style="position:absolute;left:7528;top:-350;width:2521;height:353" coordorigin="7528,-350" coordsize="2521,353" path="m7528,3l10049,3,10049,-350,7528,-350,7528,3xe" filled="t" fillcolor="#000000" stroked="f">
                                        <v:path arrowok="t"/>
                                        <v:fill/>
                                      </v:shape>
                                      <v:group style="position:absolute;left:7528;top:3;width:2521;height:353" coordorigin="7528,3" coordsize="2521,353">
                                        <v:shape style="position:absolute;left:7528;top:3;width:2521;height:353" coordorigin="7528,3" coordsize="2521,353" path="m7528,356l10049,356,10049,3,7528,3,7528,356xe" filled="t" fillcolor="#000000" stroked="f">
                                          <v:path arrowok="t"/>
                                          <v:fill/>
                                        </v:shape>
                                        <v:group style="position:absolute;left:2028;top:356;width:101;height:1381" coordorigin="2028,356" coordsize="101,1381">
                                          <v:shape style="position:absolute;left:2028;top:356;width:101;height:1381" coordorigin="2028,356" coordsize="101,1381" path="m2028,1737l2128,1737,2128,356,2028,356,2028,1737xe" filled="t" fillcolor="#7EBEBE" stroked="f">
                                            <v:path arrowok="t"/>
                                            <v:fill/>
                                          </v:shape>
                                          <v:group style="position:absolute;left:5508;top:356;width:101;height:1381" coordorigin="5508,356" coordsize="101,1381">
                                            <v:shape style="position:absolute;left:5508;top:356;width:101;height:1381" coordorigin="5508,356" coordsize="101,1381" path="m5508,1737l5608,1737,5608,356,5508,356,5508,1737xe" filled="t" fillcolor="#7EBEBE" stroked="f">
                                              <v:path arrowok="t"/>
                                              <v:fill/>
                                            </v:shape>
                                            <v:group style="position:absolute;left:2128;top:356;width:3379;height:353" coordorigin="2128,356" coordsize="3379,353">
                                              <v:shape style="position:absolute;left:2128;top:356;width:3379;height:353" coordorigin="2128,356" coordsize="3379,353" path="m2128,709l5508,709,5508,356,2128,356,2128,709xe" filled="t" fillcolor="#7EBEBE" stroked="f">
                                                <v:path arrowok="t"/>
                                                <v:fill/>
                                              </v:shape>
                                              <v:group style="position:absolute;left:2128;top:709;width:3379;height:353" coordorigin="2128,709" coordsize="3379,353">
                                                <v:shape style="position:absolute;left:2128;top:709;width:3379;height:353" coordorigin="2128,709" coordsize="3379,353" path="m2128,1062l5508,1062,5508,709,2128,709,2128,1062xe" filled="t" fillcolor="#7EBEBE" stroked="f">
                                                  <v:path arrowok="t"/>
                                                  <v:fill/>
                                                </v:shape>
                                                <v:group style="position:absolute;left:2678;top:698;width:2852;height:246" coordorigin="2678,698" coordsize="2852,246">
                                                  <v:shape style="position:absolute;left:2678;top:698;width:2852;height:246" coordorigin="2678,698" coordsize="2852,246" path="m2678,944l5530,944,5530,698,2678,698,2678,944xe" filled="t" fillcolor="#FFFFFF" stroked="f">
                                                    <v:path arrowok="t"/>
                                                    <v:fill/>
                                                  </v:shape>
                                                  <v:group style="position:absolute;left:2128;top:1062;width:3379;height:355" coordorigin="2128,1062" coordsize="3379,355">
                                                    <v:shape style="position:absolute;left:2128;top:1062;width:3379;height:355" coordorigin="2128,1062" coordsize="3379,355" path="m2128,1417l5508,1417,5508,1062,2128,1062,2128,1417xe" filled="t" fillcolor="#7EBEBE" stroked="f">
                                                      <v:path arrowok="t"/>
                                                      <v:fill/>
                                                    </v:shape>
                                                    <v:group style="position:absolute;left:2128;top:1051;width:3086;height:246" coordorigin="2128,1051" coordsize="3086,246">
                                                      <v:shape style="position:absolute;left:2128;top:1051;width:3086;height:246" coordorigin="2128,1051" coordsize="3086,246" path="m2128,1297l5215,1297,5215,1051,2128,1051,2128,1297xe" filled="t" fillcolor="#FFFFFF" stroked="f">
                                                        <v:path arrowok="t"/>
                                                        <v:fill/>
                                                      </v:shape>
                                                      <v:group style="position:absolute;left:2128;top:1417;width:3379;height:320" coordorigin="2128,1417" coordsize="3379,320">
                                                        <v:shape style="position:absolute;left:2128;top:1417;width:3379;height:320" coordorigin="2128,1417" coordsize="3379,320" path="m2128,1737l5508,1737,5508,1417,2128,1417,2128,1737xe" filled="t" fillcolor="#7EBEBE" stroked="f">
                                                          <v:path arrowok="t"/>
                                                          <v:fill/>
                                                        </v:shape>
                                                        <v:group style="position:absolute;left:5608;top:356;width:99;height:353" coordorigin="5608,356" coordsize="99,353">
                                                          <v:shape style="position:absolute;left:5608;top:356;width:99;height:353" coordorigin="5608,356" coordsize="99,353" path="m5608,709l5707,709,5707,356,5608,356,5608,709xe" filled="t" fillcolor="#E4E4E4" stroked="f">
                                                            <v:path arrowok="t"/>
                                                            <v:fill/>
                                                          </v:shape>
                                                          <v:group style="position:absolute;left:7327;top:356;width:103;height:353" coordorigin="7327,356" coordsize="103,353">
                                                            <v:shape style="position:absolute;left:7327;top:356;width:103;height:353" coordorigin="7327,356" coordsize="103,353" path="m7327,709l7430,709,7430,356,7327,356,7327,709xe" filled="t" fillcolor="#E4E4E4" stroked="f">
                                                              <v:path arrowok="t"/>
                                                              <v:fill/>
                                                            </v:shape>
                                                            <v:group style="position:absolute;left:5608;top:709;width:1822;height:1028" coordorigin="5608,709" coordsize="1822,1028">
                                                              <v:shape style="position:absolute;left:5608;top:709;width:1822;height:1028" coordorigin="5608,709" coordsize="1822,1028" path="m5608,1737l7430,1737,7430,709,5608,709,5608,1737xe" filled="t" fillcolor="#E4E4E4" stroked="f">
                                                                <v:path arrowok="t"/>
                                                                <v:fill/>
                                                              </v:shape>
                                                              <v:group style="position:absolute;left:5707;top:356;width:1620;height:353" coordorigin="5707,356" coordsize="1620,353">
                                                                <v:shape style="position:absolute;left:5707;top:356;width:1620;height:353" coordorigin="5707,356" coordsize="1620,353" path="m5707,709l7327,709,7327,356,5707,356,5707,709xe" filled="t" fillcolor="#E4E4E4" stroked="f">
                                                                  <v:path arrowok="t"/>
                                                                  <v:fill/>
                                                                </v:shape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color w:val="FFFFFF"/>
          <w:spacing w:val="-1"/>
          <w:w w:val="102"/>
          <w:position w:val="-1"/>
          <w:sz w:val="20"/>
          <w:szCs w:val="20"/>
        </w:rPr>
        <w:t>SE</w:t>
      </w:r>
      <w:r>
        <w:rPr>
          <w:rFonts w:cs="Arial" w:hAnsi="Arial" w:eastAsia="Arial" w:ascii="Arial"/>
          <w:b/>
          <w:color w:val="FFFFFF"/>
          <w:spacing w:val="3"/>
          <w:w w:val="102"/>
          <w:position w:val="-1"/>
          <w:sz w:val="20"/>
          <w:szCs w:val="20"/>
        </w:rPr>
        <w:t>M</w:t>
      </w:r>
      <w:r>
        <w:rPr>
          <w:rFonts w:cs="Arial" w:hAnsi="Arial" w:eastAsia="Arial" w:ascii="Arial"/>
          <w:b/>
          <w:color w:val="FFFFFF"/>
          <w:spacing w:val="-5"/>
          <w:w w:val="102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color w:val="FFFFFF"/>
          <w:spacing w:val="4"/>
          <w:w w:val="102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color w:val="FFFFFF"/>
          <w:spacing w:val="-5"/>
          <w:w w:val="102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2"/>
          <w:position w:val="-1"/>
          <w:sz w:val="20"/>
          <w:szCs w:val="20"/>
        </w:rPr>
        <w:t>L</w:t>
      </w:r>
      <w:r>
        <w:rPr>
          <w:rFonts w:cs="Arial" w:hAnsi="Arial" w:eastAsia="Arial" w:ascii="Arial"/>
          <w:b/>
          <w:color w:val="FFFFFF"/>
          <w:spacing w:val="1"/>
          <w:w w:val="102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color w:val="FFFFFF"/>
          <w:spacing w:val="0"/>
          <w:w w:val="102"/>
          <w:position w:val="-1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368"/>
        <w:ind w:left="1448" w:right="-34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6º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3"/>
          <w:w w:val="102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2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2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2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2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2"/>
          <w:sz w:val="20"/>
          <w:szCs w:val="20"/>
        </w:rPr>
        <w:t>J</w:t>
      </w:r>
      <w:r>
        <w:rPr>
          <w:rFonts w:cs="Arial" w:hAnsi="Arial" w:eastAsia="Arial" w:ascii="Arial"/>
          <w:b/>
          <w:spacing w:val="-5"/>
          <w:w w:val="102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2"/>
          <w:sz w:val="20"/>
          <w:szCs w:val="20"/>
        </w:rPr>
        <w:t>L</w:t>
      </w:r>
      <w:r>
        <w:rPr>
          <w:rFonts w:cs="Arial" w:hAnsi="Arial" w:eastAsia="Arial" w:ascii="Arial"/>
          <w:b/>
          <w:spacing w:val="5"/>
          <w:w w:val="102"/>
          <w:sz w:val="20"/>
          <w:szCs w:val="20"/>
        </w:rPr>
        <w:t>Í</w:t>
      </w:r>
      <w:r>
        <w:rPr>
          <w:rFonts w:cs="Arial" w:hAnsi="Arial" w:eastAsia="Arial" w:ascii="Arial"/>
          <w:b/>
          <w:spacing w:val="0"/>
          <w:w w:val="102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2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32323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32323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232323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32323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232323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32323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232323"/>
          <w:spacing w:val="1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color w:val="232323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32323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32323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color w:val="23232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32323"/>
          <w:spacing w:val="-3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color w:val="232323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32323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232323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23232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32323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232323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b/>
          <w:color w:val="232323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32323"/>
          <w:spacing w:val="0"/>
          <w:w w:val="102"/>
          <w:sz w:val="20"/>
          <w:szCs w:val="20"/>
        </w:rPr>
        <w:t>y</w:t>
      </w:r>
      <w:r>
        <w:rPr>
          <w:rFonts w:cs="Arial" w:hAnsi="Arial" w:eastAsia="Arial" w:ascii="Arial"/>
          <w:b/>
          <w:color w:val="232323"/>
          <w:spacing w:val="0"/>
          <w:w w:val="102"/>
          <w:sz w:val="20"/>
          <w:szCs w:val="20"/>
        </w:rPr>
        <w:t> </w:t>
      </w:r>
      <w:r>
        <w:rPr>
          <w:rFonts w:cs="Arial" w:hAnsi="Arial" w:eastAsia="Arial" w:ascii="Arial"/>
          <w:b/>
          <w:color w:val="232323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232323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b/>
          <w:color w:val="232323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23232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232323"/>
          <w:spacing w:val="0"/>
          <w:w w:val="100"/>
          <w:sz w:val="20"/>
          <w:szCs w:val="20"/>
        </w:rPr>
        <w:t>monio</w:t>
      </w:r>
      <w:r>
        <w:rPr>
          <w:rFonts w:cs="Arial" w:hAnsi="Arial" w:eastAsia="Arial" w:ascii="Arial"/>
          <w:b/>
          <w:color w:val="232323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32323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color w:val="232323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23232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32323"/>
          <w:spacing w:val="-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232323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232323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232323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32323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b/>
          <w:color w:val="232323"/>
          <w:spacing w:val="-2"/>
          <w:w w:val="100"/>
          <w:sz w:val="20"/>
          <w:szCs w:val="20"/>
        </w:rPr>
        <w:t>ó</w:t>
      </w:r>
      <w:r>
        <w:rPr>
          <w:rFonts w:cs="Arial" w:hAnsi="Arial" w:eastAsia="Arial" w:ascii="Arial"/>
          <w:b/>
          <w:color w:val="232323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232323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32323"/>
          <w:spacing w:val="0"/>
          <w:w w:val="102"/>
          <w:sz w:val="20"/>
          <w:szCs w:val="20"/>
        </w:rPr>
        <w:t>P</w:t>
      </w:r>
      <w:r>
        <w:rPr>
          <w:rFonts w:cs="Arial" w:hAnsi="Arial" w:eastAsia="Arial" w:ascii="Arial"/>
          <w:b/>
          <w:color w:val="232323"/>
          <w:spacing w:val="-1"/>
          <w:w w:val="102"/>
          <w:sz w:val="20"/>
          <w:szCs w:val="20"/>
        </w:rPr>
        <w:t>a</w:t>
      </w:r>
      <w:r>
        <w:rPr>
          <w:rFonts w:cs="Arial" w:hAnsi="Arial" w:eastAsia="Arial" w:ascii="Arial"/>
          <w:b/>
          <w:color w:val="232323"/>
          <w:spacing w:val="0"/>
          <w:w w:val="102"/>
          <w:sz w:val="20"/>
          <w:szCs w:val="20"/>
        </w:rPr>
        <w:t>rc</w:t>
      </w:r>
      <w:r>
        <w:rPr>
          <w:rFonts w:cs="Arial" w:hAnsi="Arial" w:eastAsia="Arial" w:ascii="Arial"/>
          <w:b/>
          <w:color w:val="232323"/>
          <w:spacing w:val="1"/>
          <w:w w:val="102"/>
          <w:sz w:val="20"/>
          <w:szCs w:val="20"/>
        </w:rPr>
        <w:t>i</w:t>
      </w:r>
      <w:r>
        <w:rPr>
          <w:rFonts w:cs="Arial" w:hAnsi="Arial" w:eastAsia="Arial" w:ascii="Arial"/>
          <w:b/>
          <w:color w:val="232323"/>
          <w:spacing w:val="-3"/>
          <w:w w:val="102"/>
          <w:sz w:val="20"/>
          <w:szCs w:val="20"/>
        </w:rPr>
        <w:t>a</w:t>
      </w:r>
      <w:r>
        <w:rPr>
          <w:rFonts w:cs="Arial" w:hAnsi="Arial" w:eastAsia="Arial" w:ascii="Arial"/>
          <w:b/>
          <w:color w:val="232323"/>
          <w:spacing w:val="1"/>
          <w:w w:val="103"/>
          <w:sz w:val="20"/>
          <w:szCs w:val="20"/>
        </w:rPr>
        <w:t>l</w:t>
      </w:r>
      <w:r>
        <w:rPr>
          <w:rFonts w:cs="Arial" w:hAnsi="Arial" w:eastAsia="Arial" w:ascii="Arial"/>
          <w:b/>
          <w:color w:val="232323"/>
          <w:spacing w:val="0"/>
          <w:w w:val="102"/>
          <w:sz w:val="20"/>
          <w:szCs w:val="20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6" w:lineRule="exact" w:line="200"/>
        <w:ind w:left="1448" w:right="1215"/>
      </w:pP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(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6ª</w:t>
      </w:r>
      <w:r>
        <w:rPr>
          <w:rFonts w:cs="Arial" w:hAnsi="Arial" w:eastAsia="Arial" w:ascii="Arial"/>
          <w:b/>
          <w:spacing w:val="9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-1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enencia</w:t>
      </w:r>
      <w:r>
        <w:rPr>
          <w:rFonts w:cs="Arial" w:hAnsi="Arial" w:eastAsia="Arial" w:ascii="Arial"/>
          <w:b/>
          <w:spacing w:val="2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de</w:t>
      </w:r>
      <w:r>
        <w:rPr>
          <w:rFonts w:cs="Arial" w:hAnsi="Arial" w:eastAsia="Arial" w:ascii="Arial"/>
          <w:b/>
          <w:spacing w:val="5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-4"/>
          <w:w w:val="103"/>
          <w:position w:val="-1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3"/>
          <w:position w:val="-1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3"/>
          <w:position w:val="-1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3"/>
          <w:position w:val="-1"/>
          <w:sz w:val="18"/>
          <w:szCs w:val="18"/>
        </w:rPr>
        <w:t>aldía)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ectPr>
          <w:type w:val="continuous"/>
          <w:pgSz w:w="11920" w:h="16840"/>
          <w:pgMar w:top="1280" w:bottom="280" w:left="680" w:right="680"/>
          <w:cols w:num="2" w:equalWidth="off">
            <w:col w:w="4858" w:space="169"/>
            <w:col w:w="5533"/>
          </w:cols>
        </w:sectPr>
      </w:pP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        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20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ras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2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3"/>
          <w:sz w:val="20"/>
          <w:szCs w:val="20"/>
        </w:rPr>
        <w:t>í</w:t>
      </w:r>
      <w:r>
        <w:rPr>
          <w:rFonts w:cs="Arial" w:hAnsi="Arial" w:eastAsia="Arial" w:ascii="Arial"/>
          <w:b/>
          <w:spacing w:val="-3"/>
          <w:w w:val="102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3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2"/>
          <w:sz w:val="20"/>
          <w:szCs w:val="20"/>
        </w:rPr>
        <w:t>m</w:t>
      </w:r>
      <w:r>
        <w:rPr>
          <w:rFonts w:cs="Arial" w:hAnsi="Arial" w:eastAsia="Arial" w:ascii="Arial"/>
          <w:b/>
          <w:spacing w:val="-2"/>
          <w:w w:val="102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3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448"/>
      </w:pPr>
      <w:r>
        <w:rPr>
          <w:rFonts w:cs="Arial" w:hAnsi="Arial" w:eastAsia="Arial" w:ascii="Arial"/>
          <w:spacing w:val="-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2"/>
          <w:sz w:val="20"/>
          <w:szCs w:val="20"/>
        </w:rPr>
        <w:t>UNA</w:t>
      </w:r>
      <w:r>
        <w:rPr>
          <w:rFonts w:cs="Arial" w:hAnsi="Arial" w:eastAsia="Arial" w:ascii="Arial"/>
          <w:spacing w:val="0"/>
          <w:w w:val="103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5"/>
        <w:ind w:left="1448" w:right="1668" w:firstLine="659"/>
        <w:sectPr>
          <w:type w:val="continuous"/>
          <w:pgSz w:w="11920" w:h="16840"/>
          <w:pgMar w:top="1280" w:bottom="280" w:left="680" w:right="680"/>
        </w:sectPr>
      </w:pP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CER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2"/>
          <w:sz w:val="20"/>
          <w:szCs w:val="20"/>
        </w:rPr>
        <w:t>q</w:t>
      </w:r>
      <w:r>
        <w:rPr>
          <w:rFonts w:cs="Arial" w:hAnsi="Arial" w:eastAsia="Arial" w:ascii="Arial"/>
          <w:spacing w:val="-3"/>
          <w:w w:val="102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sempeñ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sus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2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2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2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2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2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2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2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2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3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2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2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3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31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2022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7"/>
          <w:w w:val="102"/>
          <w:sz w:val="20"/>
          <w:szCs w:val="20"/>
        </w:rPr>
        <w:t>de</w:t>
      </w:r>
      <w:r>
        <w:rPr>
          <w:rFonts w:cs="Arial" w:hAnsi="Arial" w:eastAsia="Arial" w:ascii="Arial"/>
          <w:spacing w:val="-7"/>
          <w:w w:val="102"/>
          <w:sz w:val="20"/>
          <w:szCs w:val="20"/>
        </w:rPr>
        <w:t> 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esupues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ene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añ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2023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sí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como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2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2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2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2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2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2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3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orporac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2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2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3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2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31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2022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esup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ene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7"/>
          <w:w w:val="102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9"/>
        <w:ind w:left="1236" w:right="1884"/>
      </w:pPr>
      <w:r>
        <w:rPr>
          <w:rFonts w:cs="Arial" w:hAnsi="Arial" w:eastAsia="Arial" w:ascii="Arial"/>
          <w:spacing w:val="-7"/>
          <w:w w:val="100"/>
          <w:sz w:val="20"/>
          <w:szCs w:val="20"/>
        </w:rPr>
        <w:t>añ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2023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ab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1985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7"/>
          <w:w w:val="102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4"/>
        <w:ind w:left="1236" w:right="460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ab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ado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ase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7"/>
          <w:w w:val="102"/>
          <w:sz w:val="20"/>
          <w:szCs w:val="20"/>
        </w:rPr>
        <w:t>Lo</w:t>
      </w:r>
      <w:r>
        <w:rPr>
          <w:rFonts w:cs="Arial" w:hAnsi="Arial" w:eastAsia="Arial" w:ascii="Arial"/>
          <w:spacing w:val="-9"/>
          <w:w w:val="102"/>
          <w:sz w:val="20"/>
          <w:szCs w:val="20"/>
        </w:rPr>
        <w:t>c</w:t>
      </w:r>
      <w:r>
        <w:rPr>
          <w:rFonts w:cs="Arial" w:hAnsi="Arial" w:eastAsia="Arial" w:ascii="Arial"/>
          <w:spacing w:val="-7"/>
          <w:w w:val="102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2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3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236" w:right="2169"/>
      </w:pP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pos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ión</w:t>
      </w:r>
      <w:r>
        <w:rPr>
          <w:rFonts w:cs="Arial" w:hAnsi="Arial" w:eastAsia="Arial" w:ascii="Arial"/>
          <w:b/>
          <w:i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ion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ig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ima</w:t>
      </w:r>
      <w:r>
        <w:rPr>
          <w:rFonts w:cs="Arial" w:hAnsi="Arial" w:eastAsia="Arial" w:ascii="Arial"/>
          <w:b/>
          <w:i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gim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tribu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1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1"/>
          <w:sz w:val="22"/>
          <w:szCs w:val="22"/>
        </w:rPr>
        <w:t>os</w:t>
      </w:r>
      <w:r>
        <w:rPr>
          <w:rFonts w:cs="Arial" w:hAnsi="Arial" w:eastAsia="Arial" w:ascii="Arial"/>
          <w:b/>
          <w:spacing w:val="0"/>
          <w:w w:val="10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mbros</w:t>
      </w:r>
      <w:r>
        <w:rPr>
          <w:rFonts w:cs="Arial" w:hAnsi="Arial" w:eastAsia="Arial" w:ascii="Arial"/>
          <w:b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pora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ion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1"/>
          <w:sz w:val="22"/>
          <w:szCs w:val="22"/>
        </w:rPr>
        <w:t>Lo</w:t>
      </w:r>
      <w:r>
        <w:rPr>
          <w:rFonts w:cs="Arial" w:hAnsi="Arial" w:eastAsia="Arial" w:ascii="Arial"/>
          <w:b/>
          <w:spacing w:val="1"/>
          <w:w w:val="101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1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1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1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1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5"/>
        <w:ind w:left="1236" w:right="1881"/>
      </w:pP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12121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id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12121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12121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21212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color w:val="212121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isto</w:t>
      </w:r>
      <w:r>
        <w:rPr>
          <w:rFonts w:cs="Arial" w:hAnsi="Arial" w:eastAsia="Arial" w:ascii="Arial"/>
          <w:color w:val="212121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12121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12121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  <w:u w:val="single" w:color="212121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  <w:u w:val="single" w:color="212121"/>
        </w:rPr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  <w:u w:val="single" w:color="212121"/>
        </w:rPr>
        <w:t>rt</w:t>
      </w:r>
      <w:r>
        <w:rPr>
          <w:rFonts w:cs="Arial" w:hAnsi="Arial" w:eastAsia="Arial" w:ascii="Arial"/>
          <w:color w:val="212121"/>
          <w:spacing w:val="-2"/>
          <w:w w:val="100"/>
          <w:sz w:val="22"/>
          <w:szCs w:val="22"/>
          <w:u w:val="single" w:color="212121"/>
        </w:rPr>
        <w:t>í</w:t>
      </w:r>
      <w:r>
        <w:rPr>
          <w:rFonts w:cs="Arial" w:hAnsi="Arial" w:eastAsia="Arial" w:ascii="Arial"/>
          <w:color w:val="212121"/>
          <w:spacing w:val="-2"/>
          <w:w w:val="100"/>
          <w:sz w:val="22"/>
          <w:szCs w:val="22"/>
          <w:u w:val="single" w:color="212121"/>
        </w:rPr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  <w:u w:val="single" w:color="212121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  <w:u w:val="single" w:color="212121"/>
        </w:rPr>
        <w:t>u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  <w:u w:val="single" w:color="212121"/>
        </w:rPr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  <w:u w:val="single" w:color="212121"/>
        </w:rPr>
        <w:t>lo</w:t>
      </w:r>
      <w:r>
        <w:rPr>
          <w:rFonts w:cs="Arial" w:hAnsi="Arial" w:eastAsia="Arial" w:ascii="Arial"/>
          <w:color w:val="212121"/>
          <w:spacing w:val="7"/>
          <w:w w:val="100"/>
          <w:sz w:val="22"/>
          <w:szCs w:val="22"/>
          <w:u w:val="single" w:color="212121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  <w:u w:val="single" w:color="212121"/>
        </w:rPr>
        <w:t>7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  <w:u w:val="single" w:color="212121"/>
        </w:rPr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  <w:u w:val="single" w:color="212121"/>
        </w:rPr>
        <w:t>5</w:t>
      </w:r>
      <w:r>
        <w:rPr>
          <w:rFonts w:cs="Arial" w:hAnsi="Arial" w:eastAsia="Arial" w:ascii="Arial"/>
          <w:color w:val="212121"/>
          <w:spacing w:val="4"/>
          <w:w w:val="100"/>
          <w:sz w:val="22"/>
          <w:szCs w:val="22"/>
          <w:u w:val="single" w:color="212121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  <w:u w:val="single" w:color="212121"/>
        </w:rPr>
        <w:t>b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  <w:u w:val="single" w:color="212121"/>
        </w:rPr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  <w:u w:val="single" w:color="212121"/>
        </w:rPr>
        <w:t>is</w:t>
      </w:r>
      <w:r>
        <w:rPr>
          <w:rFonts w:cs="Arial" w:hAnsi="Arial" w:eastAsia="Arial" w:ascii="Arial"/>
          <w:color w:val="212121"/>
          <w:spacing w:val="3"/>
          <w:w w:val="100"/>
          <w:sz w:val="22"/>
          <w:szCs w:val="22"/>
          <w:u w:val="single" w:color="212121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  <w:u w:val="single" w:color="212121"/>
        </w:rPr>
        <w:t>d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  <w:u w:val="single" w:color="212121"/>
        </w:rPr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  <w:u w:val="single" w:color="212121"/>
        </w:rPr>
        <w:t>e</w:t>
      </w:r>
      <w:r>
        <w:rPr>
          <w:rFonts w:cs="Arial" w:hAnsi="Arial" w:eastAsia="Arial" w:ascii="Arial"/>
          <w:color w:val="212121"/>
          <w:spacing w:val="6"/>
          <w:w w:val="100"/>
          <w:sz w:val="22"/>
          <w:szCs w:val="22"/>
          <w:u w:val="single" w:color="212121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  <w:u w:val="single" w:color="212121"/>
        </w:rPr>
        <w:t>la</w:t>
      </w:r>
      <w:r>
        <w:rPr>
          <w:rFonts w:cs="Arial" w:hAnsi="Arial" w:eastAsia="Arial" w:ascii="Arial"/>
          <w:color w:val="212121"/>
          <w:spacing w:val="3"/>
          <w:w w:val="100"/>
          <w:sz w:val="22"/>
          <w:szCs w:val="22"/>
          <w:u w:val="single" w:color="212121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  <w:u w:val="single" w:color="212121"/>
        </w:rPr>
        <w:t>L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  <w:u w:val="single" w:color="212121"/>
        </w:rPr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  <w:u w:val="single" w:color="212121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  <w:u w:val="single" w:color="212121"/>
        </w:rPr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  <w:u w:val="single" w:color="212121"/>
        </w:rPr>
        <w:t>y</w:t>
      </w:r>
      <w:r>
        <w:rPr>
          <w:rFonts w:cs="Arial" w:hAnsi="Arial" w:eastAsia="Arial" w:ascii="Arial"/>
          <w:color w:val="212121"/>
          <w:spacing w:val="2"/>
          <w:w w:val="100"/>
          <w:sz w:val="22"/>
          <w:szCs w:val="22"/>
          <w:u w:val="single" w:color="212121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  <w:u w:val="single" w:color="212121"/>
        </w:rPr>
        <w:t>7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  <w:u w:val="single" w:color="212121"/>
        </w:rPr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  <w:u w:val="single" w:color="212121"/>
        </w:rPr>
        <w:t>/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  <w:u w:val="single" w:color="212121"/>
        </w:rPr>
        <w:t>1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  <w:u w:val="single" w:color="212121"/>
        </w:rPr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  <w:u w:val="single" w:color="212121"/>
        </w:rPr>
        <w:t>9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  <w:u w:val="single" w:color="212121"/>
        </w:rPr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  <w:u w:val="single" w:color="212121"/>
        </w:rPr>
        <w:t>8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  <w:u w:val="single" w:color="212121"/>
        </w:rPr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  <w:u w:val="single" w:color="212121"/>
        </w:rPr>
        <w:t>5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  <w:u w:val="single" w:color="212121"/>
        </w:rPr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  <w:u w:val="single" w:color="212121"/>
        </w:rPr>
        <w:t>,</w:t>
      </w:r>
      <w:r>
        <w:rPr>
          <w:rFonts w:cs="Arial" w:hAnsi="Arial" w:eastAsia="Arial" w:ascii="Arial"/>
          <w:color w:val="212121"/>
          <w:spacing w:val="9"/>
          <w:w w:val="100"/>
          <w:sz w:val="22"/>
          <w:szCs w:val="22"/>
          <w:u w:val="single" w:color="212121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  <w:u w:val="single" w:color="212121"/>
        </w:rPr>
        <w:t>d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  <w:u w:val="single" w:color="212121"/>
        </w:rPr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  <w:u w:val="single" w:color="212121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  <w:u w:val="single" w:color="212121"/>
        </w:rPr>
        <w:t> </w:t>
      </w:r>
      <w:r>
        <w:rPr>
          <w:rFonts w:cs="Arial" w:hAnsi="Arial" w:eastAsia="Arial" w:ascii="Arial"/>
          <w:color w:val="212121"/>
          <w:spacing w:val="0"/>
          <w:w w:val="101"/>
          <w:sz w:val="22"/>
          <w:szCs w:val="22"/>
          <w:u w:val="single" w:color="212121"/>
        </w:rPr>
        <w:t>2</w:t>
      </w:r>
      <w:r>
        <w:rPr>
          <w:rFonts w:cs="Arial" w:hAnsi="Arial" w:eastAsia="Arial" w:ascii="Arial"/>
          <w:color w:val="212121"/>
          <w:spacing w:val="0"/>
          <w:w w:val="101"/>
          <w:sz w:val="22"/>
          <w:szCs w:val="22"/>
        </w:rPr>
      </w:r>
      <w:r>
        <w:rPr>
          <w:rFonts w:cs="Arial" w:hAnsi="Arial" w:eastAsia="Arial" w:ascii="Arial"/>
          <w:color w:val="212121"/>
          <w:spacing w:val="0"/>
          <w:w w:val="101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  <w:u w:val="single" w:color="212121"/>
        </w:rPr>
        <w:t>d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  <w:u w:val="single" w:color="212121"/>
        </w:rPr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  <w:u w:val="single" w:color="212121"/>
        </w:rPr>
        <w:t>e</w:t>
      </w:r>
      <w:r>
        <w:rPr>
          <w:rFonts w:cs="Arial" w:hAnsi="Arial" w:eastAsia="Arial" w:ascii="Arial"/>
          <w:color w:val="212121"/>
          <w:spacing w:val="57"/>
          <w:w w:val="100"/>
          <w:sz w:val="22"/>
          <w:szCs w:val="22"/>
          <w:u w:val="single" w:color="212121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  <w:u w:val="single" w:color="212121"/>
        </w:rPr>
        <w:t>a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  <w:u w:val="single" w:color="212121"/>
        </w:rPr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  <w:u w:val="single" w:color="212121"/>
        </w:rPr>
        <w:t>b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  <w:u w:val="single" w:color="212121"/>
        </w:rPr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  <w:u w:val="single" w:color="212121"/>
        </w:rPr>
        <w:t>r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  <w:u w:val="single" w:color="212121"/>
        </w:rPr>
        <w:t>i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  <w:u w:val="single" w:color="212121"/>
        </w:rPr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  <w:u w:val="single" w:color="212121"/>
        </w:rPr>
        <w:t>l,</w:t>
      </w:r>
      <w:r>
        <w:rPr>
          <w:rFonts w:cs="Arial" w:hAnsi="Arial" w:eastAsia="Arial" w:ascii="Arial"/>
          <w:color w:val="212121"/>
          <w:spacing w:val="58"/>
          <w:w w:val="100"/>
          <w:sz w:val="22"/>
          <w:szCs w:val="22"/>
          <w:u w:val="single" w:color="212121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  <w:u w:val="single" w:color="212121"/>
        </w:rPr>
        <w:t>re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  <w:u w:val="single" w:color="212121"/>
        </w:rPr>
        <w:t>g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  <w:u w:val="single" w:color="212121"/>
        </w:rPr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  <w:u w:val="single" w:color="212121"/>
        </w:rPr>
        <w:t>u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  <w:u w:val="single" w:color="212121"/>
        </w:rPr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  <w:u w:val="single" w:color="212121"/>
        </w:rPr>
        <w:t>la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  <w:u w:val="single" w:color="212121"/>
        </w:rPr>
        <w:t>d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  <w:u w:val="single" w:color="212121"/>
        </w:rPr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  <w:u w:val="single" w:color="212121"/>
        </w:rPr>
        <w:t>o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  <w:u w:val="single" w:color="212121"/>
        </w:rPr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  <w:u w:val="single" w:color="212121"/>
        </w:rPr>
        <w:t>ra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  <w:u w:val="single" w:color="212121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  <w:u w:val="single" w:color="212121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  <w:u w:val="single" w:color="212121"/>
        </w:rPr>
        <w:t>d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  <w:u w:val="single" w:color="212121"/>
        </w:rPr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  <w:u w:val="single" w:color="212121"/>
        </w:rPr>
        <w:t>e</w:t>
      </w:r>
      <w:r>
        <w:rPr>
          <w:rFonts w:cs="Arial" w:hAnsi="Arial" w:eastAsia="Arial" w:ascii="Arial"/>
          <w:color w:val="212121"/>
          <w:spacing w:val="57"/>
          <w:w w:val="100"/>
          <w:sz w:val="22"/>
          <w:szCs w:val="22"/>
          <w:u w:val="single" w:color="212121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  <w:u w:val="single" w:color="212121"/>
        </w:rPr>
        <w:t>las</w:t>
      </w:r>
      <w:r>
        <w:rPr>
          <w:rFonts w:cs="Arial" w:hAnsi="Arial" w:eastAsia="Arial" w:ascii="Arial"/>
          <w:color w:val="212121"/>
          <w:spacing w:val="56"/>
          <w:w w:val="100"/>
          <w:sz w:val="22"/>
          <w:szCs w:val="22"/>
          <w:u w:val="single" w:color="212121"/>
        </w:rPr>
        <w:t> </w:t>
      </w:r>
      <w:r>
        <w:rPr>
          <w:rFonts w:cs="Arial" w:hAnsi="Arial" w:eastAsia="Arial" w:ascii="Arial"/>
          <w:color w:val="212121"/>
          <w:spacing w:val="-2"/>
          <w:w w:val="100"/>
          <w:sz w:val="22"/>
          <w:szCs w:val="22"/>
          <w:u w:val="single" w:color="212121"/>
        </w:rPr>
        <w:t>B</w:t>
      </w:r>
      <w:r>
        <w:rPr>
          <w:rFonts w:cs="Arial" w:hAnsi="Arial" w:eastAsia="Arial" w:ascii="Arial"/>
          <w:color w:val="212121"/>
          <w:spacing w:val="-2"/>
          <w:w w:val="100"/>
          <w:sz w:val="22"/>
          <w:szCs w:val="22"/>
          <w:u w:val="single" w:color="212121"/>
        </w:rPr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  <w:u w:val="single" w:color="212121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  <w:u w:val="single" w:color="212121"/>
        </w:rPr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  <w:u w:val="single" w:color="212121"/>
        </w:rPr>
        <w:t>s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  <w:u w:val="single" w:color="212121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  <w:u w:val="single" w:color="212121"/>
        </w:rPr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  <w:u w:val="single" w:color="212121"/>
        </w:rPr>
        <w:t>s</w:t>
      </w:r>
      <w:r>
        <w:rPr>
          <w:rFonts w:cs="Arial" w:hAnsi="Arial" w:eastAsia="Arial" w:ascii="Arial"/>
          <w:color w:val="212121"/>
          <w:spacing w:val="57"/>
          <w:w w:val="100"/>
          <w:sz w:val="22"/>
          <w:szCs w:val="22"/>
          <w:u w:val="single" w:color="212121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  <w:u w:val="single" w:color="212121"/>
        </w:rPr>
        <w:t>d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  <w:u w:val="single" w:color="212121"/>
        </w:rPr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  <w:u w:val="single" w:color="212121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  <w:u w:val="single" w:color="212121"/>
        </w:rPr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  <w:u w:val="single" w:color="212121"/>
        </w:rPr>
        <w:t>l</w:t>
      </w:r>
      <w:r>
        <w:rPr>
          <w:rFonts w:cs="Arial" w:hAnsi="Arial" w:eastAsia="Arial" w:ascii="Arial"/>
          <w:color w:val="212121"/>
          <w:spacing w:val="55"/>
          <w:w w:val="100"/>
          <w:sz w:val="22"/>
          <w:szCs w:val="22"/>
          <w:u w:val="single" w:color="212121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  <w:u w:val="single" w:color="212121"/>
        </w:rPr>
        <w:t>Ré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  <w:u w:val="single" w:color="212121"/>
        </w:rPr>
        <w:t>g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  <w:u w:val="single" w:color="212121"/>
        </w:rPr>
      </w:r>
      <w:r>
        <w:rPr>
          <w:rFonts w:cs="Arial" w:hAnsi="Arial" w:eastAsia="Arial" w:ascii="Arial"/>
          <w:color w:val="212121"/>
          <w:spacing w:val="-3"/>
          <w:w w:val="100"/>
          <w:sz w:val="22"/>
          <w:szCs w:val="22"/>
          <w:u w:val="single" w:color="212121"/>
        </w:rPr>
        <w:t>i</w:t>
      </w:r>
      <w:r>
        <w:rPr>
          <w:rFonts w:cs="Arial" w:hAnsi="Arial" w:eastAsia="Arial" w:ascii="Arial"/>
          <w:color w:val="212121"/>
          <w:spacing w:val="-3"/>
          <w:w w:val="100"/>
          <w:sz w:val="22"/>
          <w:szCs w:val="22"/>
          <w:u w:val="single" w:color="212121"/>
        </w:rPr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  <w:u w:val="single" w:color="212121"/>
        </w:rPr>
        <w:t>m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  <w:u w:val="single" w:color="212121"/>
        </w:rPr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  <w:u w:val="single" w:color="212121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  <w:u w:val="single" w:color="212121"/>
        </w:rPr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  <w:u w:val="single" w:color="212121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  <w:u w:val="single" w:color="212121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  <w:u w:val="single" w:color="212121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  <w:u w:val="single" w:color="212121"/>
        </w:rPr>
        <w:t>L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  <w:u w:val="single" w:color="212121"/>
        </w:rPr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  <w:u w:val="single" w:color="212121"/>
        </w:rPr>
        <w:t>o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  <w:u w:val="single" w:color="212121"/>
        </w:rPr>
      </w:r>
      <w:r>
        <w:rPr>
          <w:rFonts w:cs="Arial" w:hAnsi="Arial" w:eastAsia="Arial" w:ascii="Arial"/>
          <w:color w:val="212121"/>
          <w:spacing w:val="-2"/>
          <w:w w:val="100"/>
          <w:sz w:val="22"/>
          <w:szCs w:val="22"/>
          <w:u w:val="single" w:color="212121"/>
        </w:rPr>
        <w:t>c</w:t>
      </w:r>
      <w:r>
        <w:rPr>
          <w:rFonts w:cs="Arial" w:hAnsi="Arial" w:eastAsia="Arial" w:ascii="Arial"/>
          <w:color w:val="212121"/>
          <w:spacing w:val="-2"/>
          <w:w w:val="100"/>
          <w:sz w:val="22"/>
          <w:szCs w:val="22"/>
          <w:u w:val="single" w:color="212121"/>
        </w:rPr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  <w:u w:val="single" w:color="212121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  <w:u w:val="single" w:color="212121"/>
        </w:rPr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  <w:u w:val="single" w:color="212121"/>
        </w:rPr>
        <w:t>l</w:t>
      </w:r>
      <w:r>
        <w:rPr>
          <w:rFonts w:cs="Arial" w:hAnsi="Arial" w:eastAsia="Arial" w:ascii="Arial"/>
          <w:color w:val="212121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12121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2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2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2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esto</w:t>
      </w:r>
      <w:r>
        <w:rPr>
          <w:rFonts w:cs="Arial" w:hAnsi="Arial" w:eastAsia="Arial" w:ascii="Arial"/>
          <w:color w:val="000000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-3"/>
          <w:w w:val="100"/>
          <w:sz w:val="20"/>
          <w:szCs w:val="20"/>
        </w:rPr>
        <w:t>í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21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presente</w:t>
      </w:r>
      <w:r>
        <w:rPr>
          <w:rFonts w:cs="Arial" w:hAnsi="Arial" w:eastAsia="Arial" w:ascii="Arial"/>
          <w:color w:val="000000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0000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-3"/>
          <w:w w:val="100"/>
          <w:sz w:val="20"/>
          <w:szCs w:val="20"/>
        </w:rPr>
        <w:t>í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color w:val="000000"/>
          <w:spacing w:val="-3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otal</w:t>
      </w:r>
      <w:r>
        <w:rPr>
          <w:rFonts w:cs="Arial" w:hAnsi="Arial" w:eastAsia="Arial" w:ascii="Arial"/>
          <w:color w:val="000000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2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-1"/>
          <w:w w:val="102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0"/>
          <w:w w:val="102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1"/>
          <w:w w:val="102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0"/>
          <w:w w:val="102"/>
          <w:sz w:val="20"/>
          <w:szCs w:val="20"/>
        </w:rPr>
        <w:t>en</w:t>
      </w:r>
      <w:r>
        <w:rPr>
          <w:rFonts w:cs="Arial" w:hAnsi="Arial" w:eastAsia="Arial" w:ascii="Arial"/>
          <w:color w:val="000000"/>
          <w:spacing w:val="0"/>
          <w:w w:val="102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color w:val="000000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emb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color w:val="000000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orporac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color w:val="000000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2"/>
          <w:sz w:val="20"/>
          <w:szCs w:val="20"/>
        </w:rPr>
        <w:t>co</w:t>
      </w:r>
      <w:r>
        <w:rPr>
          <w:rFonts w:cs="Arial" w:hAnsi="Arial" w:eastAsia="Arial" w:ascii="Arial"/>
          <w:color w:val="000000"/>
          <w:spacing w:val="1"/>
          <w:w w:val="102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2"/>
          <w:sz w:val="20"/>
          <w:szCs w:val="20"/>
        </w:rPr>
        <w:t>ce</w:t>
      </w:r>
      <w:r>
        <w:rPr>
          <w:rFonts w:cs="Arial" w:hAnsi="Arial" w:eastAsia="Arial" w:ascii="Arial"/>
          <w:color w:val="000000"/>
          <w:spacing w:val="-1"/>
          <w:w w:val="102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1"/>
          <w:w w:val="103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-3"/>
          <w:w w:val="102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2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2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0000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000000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as,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3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color w:val="000000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color w:val="000000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color w:val="000000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0000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000000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color w:val="000000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cas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0000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3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0"/>
          <w:w w:val="102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1"/>
          <w:w w:val="102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2"/>
          <w:w w:val="102"/>
          <w:sz w:val="20"/>
          <w:szCs w:val="20"/>
        </w:rPr>
        <w:t>g</w:t>
      </w:r>
      <w:r>
        <w:rPr>
          <w:rFonts w:cs="Arial" w:hAnsi="Arial" w:eastAsia="Arial" w:ascii="Arial"/>
          <w:color w:val="000000"/>
          <w:spacing w:val="-3"/>
          <w:w w:val="102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2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2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000000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car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color w:val="000000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color w:val="000000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000000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2"/>
          <w:sz w:val="20"/>
          <w:szCs w:val="20"/>
        </w:rPr>
        <w:t>de</w:t>
      </w:r>
      <w:r>
        <w:rPr>
          <w:rFonts w:cs="Arial" w:hAnsi="Arial" w:eastAsia="Arial" w:ascii="Arial"/>
          <w:color w:val="000000"/>
          <w:spacing w:val="0"/>
          <w:w w:val="102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es,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color w:val="000000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color w:val="000000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color w:val="000000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color w:val="000000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atend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-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2"/>
          <w:sz w:val="20"/>
          <w:szCs w:val="20"/>
        </w:rPr>
        <w:t>su</w:t>
      </w:r>
      <w:r>
        <w:rPr>
          <w:rFonts w:cs="Arial" w:hAnsi="Arial" w:eastAsia="Arial" w:ascii="Arial"/>
          <w:color w:val="000000"/>
          <w:spacing w:val="0"/>
          <w:w w:val="102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2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-1"/>
          <w:w w:val="102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2"/>
          <w:sz w:val="20"/>
          <w:szCs w:val="20"/>
        </w:rPr>
        <w:t>b</w:t>
      </w:r>
      <w:r>
        <w:rPr>
          <w:rFonts w:cs="Arial" w:hAnsi="Arial" w:eastAsia="Arial" w:ascii="Arial"/>
          <w:color w:val="000000"/>
          <w:spacing w:val="-1"/>
          <w:w w:val="102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2"/>
          <w:sz w:val="20"/>
          <w:szCs w:val="20"/>
        </w:rPr>
        <w:t>ac</w:t>
      </w:r>
      <w:r>
        <w:rPr>
          <w:rFonts w:cs="Arial" w:hAnsi="Arial" w:eastAsia="Arial" w:ascii="Arial"/>
          <w:color w:val="000000"/>
          <w:spacing w:val="-1"/>
          <w:w w:val="102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0"/>
          <w:w w:val="102"/>
          <w:sz w:val="20"/>
          <w:szCs w:val="20"/>
        </w:rPr>
        <w:t>ó</w:t>
      </w:r>
      <w:r>
        <w:rPr>
          <w:rFonts w:cs="Arial" w:hAnsi="Arial" w:eastAsia="Arial" w:ascii="Arial"/>
          <w:color w:val="000000"/>
          <w:spacing w:val="-1"/>
          <w:w w:val="102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3"/>
          <w:sz w:val="20"/>
          <w:szCs w:val="20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  <w:sectPr>
          <w:pgMar w:header="1101" w:footer="0" w:top="1280" w:bottom="280" w:left="680" w:right="680"/>
          <w:pgSz w:w="11920" w:h="168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right"/>
        <w:spacing w:before="41"/>
        <w:ind w:right="102"/>
      </w:pPr>
      <w:r>
        <w:rPr>
          <w:rFonts w:cs="Arial" w:hAnsi="Arial" w:eastAsia="Arial" w:ascii="Arial"/>
          <w:b/>
          <w:color w:val="212121"/>
          <w:spacing w:val="0"/>
          <w:w w:val="103"/>
          <w:sz w:val="18"/>
          <w:szCs w:val="18"/>
        </w:rPr>
        <w:t>2</w:t>
      </w:r>
      <w:r>
        <w:rPr>
          <w:rFonts w:cs="Arial" w:hAnsi="Arial" w:eastAsia="Arial" w:ascii="Arial"/>
          <w:b/>
          <w:color w:val="212121"/>
          <w:spacing w:val="-1"/>
          <w:w w:val="103"/>
          <w:sz w:val="18"/>
          <w:szCs w:val="18"/>
        </w:rPr>
        <w:t>0</w:t>
      </w:r>
      <w:r>
        <w:rPr>
          <w:rFonts w:cs="Arial" w:hAnsi="Arial" w:eastAsia="Arial" w:ascii="Arial"/>
          <w:b/>
          <w:color w:val="212121"/>
          <w:spacing w:val="0"/>
          <w:w w:val="103"/>
          <w:sz w:val="18"/>
          <w:szCs w:val="18"/>
        </w:rPr>
        <w:t>.</w:t>
      </w:r>
      <w:r>
        <w:rPr>
          <w:rFonts w:cs="Arial" w:hAnsi="Arial" w:eastAsia="Arial" w:ascii="Arial"/>
          <w:b/>
          <w:color w:val="212121"/>
          <w:spacing w:val="1"/>
          <w:w w:val="103"/>
          <w:sz w:val="18"/>
          <w:szCs w:val="18"/>
        </w:rPr>
        <w:t>0</w:t>
      </w:r>
      <w:r>
        <w:rPr>
          <w:rFonts w:cs="Arial" w:hAnsi="Arial" w:eastAsia="Arial" w:ascii="Arial"/>
          <w:b/>
          <w:color w:val="212121"/>
          <w:spacing w:val="0"/>
          <w:w w:val="103"/>
          <w:sz w:val="18"/>
          <w:szCs w:val="18"/>
        </w:rPr>
        <w:t>01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7" w:lineRule="exact" w:line="200"/>
        <w:ind w:left="1278" w:right="-34"/>
      </w:pPr>
      <w:r>
        <w:rPr>
          <w:rFonts w:cs="Arial" w:hAnsi="Arial" w:eastAsia="Arial" w:ascii="Arial"/>
          <w:b/>
          <w:color w:val="212121"/>
          <w:spacing w:val="0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b/>
          <w:color w:val="212121"/>
          <w:spacing w:val="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212121"/>
          <w:spacing w:val="0"/>
          <w:w w:val="103"/>
          <w:position w:val="-1"/>
          <w:sz w:val="18"/>
          <w:szCs w:val="18"/>
        </w:rPr>
        <w:t>5</w:t>
      </w:r>
      <w:r>
        <w:rPr>
          <w:rFonts w:cs="Arial" w:hAnsi="Arial" w:eastAsia="Arial" w:ascii="Arial"/>
          <w:b/>
          <w:color w:val="212121"/>
          <w:spacing w:val="-1"/>
          <w:w w:val="103"/>
          <w:position w:val="-1"/>
          <w:sz w:val="18"/>
          <w:szCs w:val="18"/>
        </w:rPr>
        <w:t>0</w:t>
      </w:r>
      <w:r>
        <w:rPr>
          <w:rFonts w:cs="Arial" w:hAnsi="Arial" w:eastAsia="Arial" w:ascii="Arial"/>
          <w:b/>
          <w:color w:val="212121"/>
          <w:spacing w:val="2"/>
          <w:w w:val="103"/>
          <w:position w:val="-1"/>
          <w:sz w:val="18"/>
          <w:szCs w:val="18"/>
        </w:rPr>
        <w:t>.</w:t>
      </w:r>
      <w:r>
        <w:rPr>
          <w:rFonts w:cs="Arial" w:hAnsi="Arial" w:eastAsia="Arial" w:ascii="Arial"/>
          <w:b/>
          <w:color w:val="212121"/>
          <w:spacing w:val="0"/>
          <w:w w:val="103"/>
          <w:position w:val="-1"/>
          <w:sz w:val="18"/>
          <w:szCs w:val="18"/>
        </w:rPr>
        <w:t>0</w:t>
      </w:r>
      <w:r>
        <w:rPr>
          <w:rFonts w:cs="Arial" w:hAnsi="Arial" w:eastAsia="Arial" w:ascii="Arial"/>
          <w:b/>
          <w:color w:val="212121"/>
          <w:spacing w:val="-1"/>
          <w:w w:val="103"/>
          <w:position w:val="-1"/>
          <w:sz w:val="18"/>
          <w:szCs w:val="18"/>
        </w:rPr>
        <w:t>0</w:t>
      </w:r>
      <w:r>
        <w:rPr>
          <w:rFonts w:cs="Arial" w:hAnsi="Arial" w:eastAsia="Arial" w:ascii="Arial"/>
          <w:b/>
          <w:color w:val="212121"/>
          <w:spacing w:val="2"/>
          <w:w w:val="103"/>
          <w:position w:val="-1"/>
          <w:sz w:val="18"/>
          <w:szCs w:val="18"/>
        </w:rPr>
        <w:t>0</w:t>
      </w:r>
      <w:r>
        <w:rPr>
          <w:rFonts w:cs="Arial" w:hAnsi="Arial" w:eastAsia="Arial" w:ascii="Arial"/>
          <w:b/>
          <w:color w:val="212121"/>
          <w:spacing w:val="0"/>
          <w:w w:val="103"/>
          <w:position w:val="-1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41"/>
        <w:sectPr>
          <w:type w:val="continuous"/>
          <w:pgSz w:w="11920" w:h="16840"/>
          <w:pgMar w:top="1280" w:bottom="280" w:left="680" w:right="680"/>
          <w:cols w:num="2" w:equalWidth="off">
            <w:col w:w="2087" w:space="365"/>
            <w:col w:w="8108"/>
          </w:cols>
        </w:sectPr>
      </w:pPr>
      <w:r>
        <w:br w:type="column"/>
      </w:r>
      <w:r>
        <w:rPr>
          <w:rFonts w:cs="Arial" w:hAnsi="Arial" w:eastAsia="Arial" w:ascii="Arial"/>
          <w:b/>
          <w:color w:val="212121"/>
          <w:spacing w:val="0"/>
          <w:w w:val="103"/>
          <w:sz w:val="18"/>
          <w:szCs w:val="18"/>
        </w:rPr>
        <w:t>63.</w:t>
      </w:r>
      <w:r>
        <w:rPr>
          <w:rFonts w:cs="Arial" w:hAnsi="Arial" w:eastAsia="Arial" w:ascii="Arial"/>
          <w:b/>
          <w:color w:val="212121"/>
          <w:spacing w:val="2"/>
          <w:w w:val="103"/>
          <w:sz w:val="18"/>
          <w:szCs w:val="18"/>
        </w:rPr>
        <w:t>8</w:t>
      </w:r>
      <w:r>
        <w:rPr>
          <w:rFonts w:cs="Arial" w:hAnsi="Arial" w:eastAsia="Arial" w:ascii="Arial"/>
          <w:b/>
          <w:color w:val="212121"/>
          <w:spacing w:val="0"/>
          <w:w w:val="103"/>
          <w:sz w:val="18"/>
          <w:szCs w:val="18"/>
        </w:rPr>
        <w:t>8</w:t>
      </w:r>
      <w:r>
        <w:rPr>
          <w:rFonts w:cs="Arial" w:hAnsi="Arial" w:eastAsia="Arial" w:ascii="Arial"/>
          <w:b/>
          <w:color w:val="212121"/>
          <w:spacing w:val="-1"/>
          <w:w w:val="103"/>
          <w:sz w:val="18"/>
          <w:szCs w:val="18"/>
        </w:rPr>
        <w:t>8</w:t>
      </w:r>
      <w:r>
        <w:rPr>
          <w:rFonts w:cs="Arial" w:hAnsi="Arial" w:eastAsia="Arial" w:ascii="Arial"/>
          <w:b/>
          <w:color w:val="212121"/>
          <w:spacing w:val="0"/>
          <w:w w:val="103"/>
          <w:sz w:val="18"/>
          <w:szCs w:val="18"/>
        </w:rPr>
        <w:t>,</w:t>
      </w:r>
      <w:r>
        <w:rPr>
          <w:rFonts w:cs="Arial" w:hAnsi="Arial" w:eastAsia="Arial" w:ascii="Arial"/>
          <w:b/>
          <w:color w:val="212121"/>
          <w:spacing w:val="1"/>
          <w:w w:val="103"/>
          <w:sz w:val="18"/>
          <w:szCs w:val="18"/>
        </w:rPr>
        <w:t>6</w:t>
      </w:r>
      <w:r>
        <w:rPr>
          <w:rFonts w:cs="Arial" w:hAnsi="Arial" w:eastAsia="Arial" w:ascii="Arial"/>
          <w:b/>
          <w:color w:val="212121"/>
          <w:spacing w:val="0"/>
          <w:w w:val="103"/>
          <w:sz w:val="18"/>
          <w:szCs w:val="18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9" w:lineRule="auto" w:line="368"/>
        <w:ind w:left="3916" w:right="1512" w:hanging="2577"/>
      </w:pPr>
      <w:r>
        <w:pict>
          <v:group style="position:absolute;margin-left:88.0325pt;margin-top:-30.4634pt;width:419.393pt;height:326.132pt;mso-position-horizontal-relative:page;mso-position-vertical-relative:paragraph;z-index:-567" coordorigin="1761,-609" coordsize="8388,6523">
            <v:group style="position:absolute;left:1815;top:-569;width:101;height:565" coordorigin="1815,-569" coordsize="101,565">
              <v:shape style="position:absolute;left:1815;top:-569;width:101;height:565" coordorigin="1815,-569" coordsize="101,565" path="m1815,-4l1916,-4,1916,-569,1815,-569,1815,-4xe" filled="t" fillcolor="#CCCCCC" stroked="f">
                <v:path arrowok="t"/>
                <v:fill/>
              </v:shape>
              <v:group style="position:absolute;left:2848;top:-569;width:101;height:565" coordorigin="2848,-569" coordsize="101,565">
                <v:shape style="position:absolute;left:2848;top:-569;width:101;height:565" coordorigin="2848,-569" coordsize="101,565" path="m2848,-4l2948,-4,2948,-569,2848,-569,2848,-4xe" filled="t" fillcolor="#CCCCCC" stroked="f">
                  <v:path arrowok="t"/>
                  <v:fill/>
                </v:shape>
                <v:group style="position:absolute;left:1916;top:-569;width:932;height:215" coordorigin="1916,-569" coordsize="932,215">
                  <v:shape style="position:absolute;left:1916;top:-569;width:932;height:215" coordorigin="1916,-569" coordsize="932,215" path="m1916,-354l2848,-354,2848,-569,1916,-569,1916,-354xe" filled="t" fillcolor="#CCCCCC" stroked="f">
                    <v:path arrowok="t"/>
                    <v:fill/>
                  </v:shape>
                  <v:group style="position:absolute;left:1916;top:-354;width:932;height:351" coordorigin="1916,-354" coordsize="932,351">
                    <v:shape style="position:absolute;left:1916;top:-354;width:932;height:351" coordorigin="1916,-354" coordsize="932,351" path="m1916,-4l2848,-4,2848,-354,1916,-354,1916,-4xe" filled="t" fillcolor="#CCCCCC" stroked="f">
                      <v:path arrowok="t"/>
                      <v:fill/>
                    </v:shape>
                    <v:group style="position:absolute;left:3010;top:-569;width:0;height:351" coordorigin="3010,-569" coordsize="0,351">
                      <v:shape style="position:absolute;left:3010;top:-569;width:0;height:351" coordorigin="3010,-569" coordsize="0,351" path="m3010,-569l3010,-218e" filled="f" stroked="t" strokeweight="4.033pt" strokecolor="#CCCCCC">
                        <v:path arrowok="t"/>
                      </v:shape>
                      <v:group style="position:absolute;left:4044;top:-569;width:101;height:351" coordorigin="4044,-569" coordsize="101,351">
                        <v:shape style="position:absolute;left:4044;top:-569;width:101;height:351" coordorigin="4044,-569" coordsize="101,351" path="m4044,-218l4144,-218,4144,-569,4044,-569,4044,-218xe" filled="t" fillcolor="#CCCCCC" stroked="f">
                          <v:path arrowok="t"/>
                          <v:fill/>
                        </v:shape>
                        <v:group style="position:absolute;left:2971;top:-218;width:1174;height:215" coordorigin="2971,-218" coordsize="1174,215">
                          <v:shape style="position:absolute;left:2971;top:-218;width:1174;height:215" coordorigin="2971,-218" coordsize="1174,215" path="m2971,-4l4144,-4,4144,-218,2971,-218,2971,-4xe" filled="t" fillcolor="#CCCCCC" stroked="f">
                            <v:path arrowok="t"/>
                            <v:fill/>
                          </v:shape>
                          <v:group style="position:absolute;left:3049;top:-569;width:994;height:351" coordorigin="3049,-569" coordsize="994,351">
                            <v:shape style="position:absolute;left:3049;top:-569;width:994;height:351" coordorigin="3049,-569" coordsize="994,351" path="m3049,-218l4044,-218,4044,-569,3049,-569,3049,-218xe" filled="t" fillcolor="#CCCCCC" stroked="f">
                              <v:path arrowok="t"/>
                              <v:fill/>
                            </v:shape>
                            <v:group style="position:absolute;left:2948;top:-569;width:0;height:565" coordorigin="2948,-569" coordsize="0,565">
                              <v:shape style="position:absolute;left:2948;top:-569;width:0;height:565" coordorigin="2948,-569" coordsize="0,565" path="m2948,-569l2948,-4e" filled="f" stroked="t" strokeweight="2.111pt" strokecolor="#FFFFFF">
                                <v:path arrowok="t"/>
                              </v:shape>
                              <v:group style="position:absolute;left:1815;top:39;width:101;height:707" coordorigin="1815,39" coordsize="101,707">
                                <v:shape style="position:absolute;left:1815;top:39;width:101;height:707" coordorigin="1815,39" coordsize="101,707" path="m1815,745l1916,745,1916,39,1815,39,1815,745xe" filled="t" fillcolor="#F1F1F1" stroked="f">
                                  <v:path arrowok="t"/>
                                  <v:fill/>
                                </v:shape>
                                <v:group style="position:absolute;left:9765;top:39;width:101;height:707" coordorigin="9765,39" coordsize="101,707">
                                  <v:shape style="position:absolute;left:9765;top:39;width:101;height:707" coordorigin="9765,39" coordsize="101,707" path="m9765,745l9866,745,9866,39,9765,39,9765,745xe" filled="t" fillcolor="#F1F1F1" stroked="f">
                                    <v:path arrowok="t"/>
                                    <v:fill/>
                                  </v:shape>
                                  <v:group style="position:absolute;left:1916;top:39;width:7849;height:353" coordorigin="1916,39" coordsize="7849,353">
                                    <v:shape style="position:absolute;left:1916;top:39;width:7849;height:353" coordorigin="1916,39" coordsize="7849,353" path="m1916,392l9765,392,9765,39,1916,39,1916,392xe" filled="t" fillcolor="#F1F1F1" stroked="f">
                                      <v:path arrowok="t"/>
                                      <v:fill/>
                                    </v:shape>
                                    <v:group style="position:absolute;left:1916;top:392;width:7849;height:353" coordorigin="1916,392" coordsize="7849,353">
                                      <v:shape style="position:absolute;left:1916;top:392;width:7849;height:353" coordorigin="1916,392" coordsize="7849,353" path="m1916,745l9765,745,9765,392,1916,392,1916,745xe" filled="t" fillcolor="#F1F1F1" stroked="f">
                                        <v:path arrowok="t"/>
                                        <v:fill/>
                                      </v:shape>
                                      <v:group style="position:absolute;left:1815;top:38;width:1113;height:0" coordorigin="1815,38" coordsize="1113,0">
                                        <v:shape style="position:absolute;left:1815;top:38;width:1113;height:0" coordorigin="1815,38" coordsize="1113,0" path="m1815,38l2928,38e" filled="f" stroked="t" strokeweight="0.212pt" strokecolor="#F1F1F1">
                                          <v:path arrowok="t"/>
                                        </v:shape>
                                        <v:group style="position:absolute;left:2928;top:38;width:40;height:0" coordorigin="2928,38" coordsize="40,0">
                                          <v:shape style="position:absolute;left:2928;top:38;width:40;height:0" coordorigin="2928,38" coordsize="40,0" path="m2928,38l2968,38e" filled="f" stroked="t" strokeweight="0.212pt" strokecolor="#F1F1F1">
                                            <v:path arrowok="t"/>
                                          </v:shape>
                                          <v:group style="position:absolute;left:2968;top:38;width:1176;height:0" coordorigin="2968,38" coordsize="1176,0">
                                            <v:shape style="position:absolute;left:2968;top:38;width:1176;height:0" coordorigin="2968,38" coordsize="1176,0" path="m2968,38l4144,38e" filled="f" stroked="t" strokeweight="0.212pt" strokecolor="#F1F1F1">
                                              <v:path arrowok="t"/>
                                            </v:shape>
                                            <v:group style="position:absolute;left:4144;top:38;width:40;height:0" coordorigin="4144,38" coordsize="40,0">
                                              <v:shape style="position:absolute;left:4144;top:38;width:40;height:0" coordorigin="4144,38" coordsize="40,0" path="m4144,38l4185,38e" filled="f" stroked="t" strokeweight="0.212pt" strokecolor="#F1F1F1">
                                                <v:path arrowok="t"/>
                                              </v:shape>
                                              <v:group style="position:absolute;left:4185;top:38;width:5681;height:0" coordorigin="4185,38" coordsize="5681,0">
                                                <v:shape style="position:absolute;left:4185;top:38;width:5681;height:0" coordorigin="4185,38" coordsize="5681,0" path="m4185,38l9866,38e" filled="f" stroked="t" strokeweight="0.212pt" strokecolor="#F1F1F1">
                                                  <v:path arrowok="t"/>
                                                </v:shape>
                                                <v:group style="position:absolute;left:1788;top:745;width:0;height:85" coordorigin="1788,745" coordsize="0,85">
                                                  <v:shape style="position:absolute;left:1788;top:745;width:0;height:85" coordorigin="1788,745" coordsize="0,85" path="m1788,745l1788,830e" filled="f" stroked="t" strokeweight="1.441pt" strokecolor="#C0C0C0">
                                                    <v:path arrowok="t"/>
                                                  </v:shape>
                                                  <v:group style="position:absolute;left:1775;top:759;width:80;height:0" coordorigin="1775,759" coordsize="80,0">
                                                    <v:shape style="position:absolute;left:1775;top:759;width:80;height:0" coordorigin="1775,759" coordsize="80,0" path="m1775,759l1856,759e" filled="f" stroked="t" strokeweight="1.441pt" strokecolor="#C0C0C0">
                                                      <v:path arrowok="t"/>
                                                    </v:shape>
                                                    <v:group style="position:absolute;left:1856;top:759;width:4021;height:0" coordorigin="1856,759" coordsize="4021,0">
                                                      <v:shape style="position:absolute;left:1856;top:759;width:4021;height:0" coordorigin="1856,759" coordsize="4021,0" path="m1856,759l5877,759e" filled="f" stroked="t" strokeweight="1.441pt" strokecolor="#C0C0C0">
                                                        <v:path arrowok="t"/>
                                                      </v:shape>
                                                      <v:group style="position:absolute;left:5877;top:759;width:80;height:0" coordorigin="5877,759" coordsize="80,0">
                                                        <v:shape style="position:absolute;left:5877;top:759;width:80;height:0" coordorigin="5877,759" coordsize="80,0" path="m5877,759l5957,759e" filled="f" stroked="t" strokeweight="1.441pt" strokecolor="#C0C0C0">
                                                          <v:path arrowok="t"/>
                                                        </v:shape>
                                                        <v:group style="position:absolute;left:5957;top:759;width:4096;height:0" coordorigin="5957,759" coordsize="4096,0">
                                                          <v:shape style="position:absolute;left:5957;top:759;width:4096;height:0" coordorigin="5957,759" coordsize="4096,0" path="m5957,759l10053,759e" filled="f" stroked="t" strokeweight="1.441pt" strokecolor="#C0C0C0">
                                                            <v:path arrowok="t"/>
                                                          </v:shape>
                                                          <v:group style="position:absolute;left:10121;top:745;width:0;height:85" coordorigin="10121,745" coordsize="0,85">
                                                            <v:shape style="position:absolute;left:10121;top:745;width:0;height:85" coordorigin="10121,745" coordsize="0,85" path="m10121,745l10121,830e" filled="f" stroked="t" strokeweight="1.441pt" strokecolor="#C0C0C0">
                                                              <v:path arrowok="t"/>
                                                            </v:shape>
                                                            <v:group style="position:absolute;left:10054;top:759;width:80;height:0" coordorigin="10054,759" coordsize="80,0">
                                                              <v:shape style="position:absolute;left:10054;top:759;width:80;height:0" coordorigin="10054,759" coordsize="80,0" path="m10054,759l10134,759e" filled="f" stroked="t" strokeweight="1.441pt" strokecolor="#C0C0C0">
                                                                <v:path arrowok="t"/>
                                                              </v:shape>
                                                              <v:group style="position:absolute;left:10121;top:830;width:0;height:5042" coordorigin="10121,830" coordsize="0,5042">
                                                                <v:shape style="position:absolute;left:10121;top:830;width:0;height:5042" coordorigin="10121,830" coordsize="0,5042" path="m10121,830l10121,5872e" filled="f" stroked="t" strokeweight="1.441pt" strokecolor="#C0C0C0">
                                                                  <v:path arrowok="t"/>
                                                                </v:shape>
                                                                <v:group style="position:absolute;left:10054;top:5879;width:80;height:0" coordorigin="10054,5879" coordsize="80,0">
                                                                  <v:shape style="position:absolute;left:10054;top:5879;width:80;height:0" coordorigin="10054,5879" coordsize="80,0" path="m10054,5879l10134,5879e" filled="f" stroked="t" strokeweight="0.771pt" strokecolor="#C0C0C0">
                                                                    <v:path arrowok="t"/>
                                                                  </v:shape>
                                                                  <v:group style="position:absolute;left:10054;top:5906;width:80;height:0" coordorigin="10054,5906" coordsize="80,0">
                                                                    <v:shape style="position:absolute;left:10054;top:5906;width:80;height:0" coordorigin="10054,5906" coordsize="80,0" path="m10054,5906l10134,5906e" filled="f" stroked="t" strokeweight="0.771pt" strokecolor="#C0C0C0">
                                                                      <v:path arrowok="t"/>
                                                                    </v:shape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88.3685pt;margin-top:658.249pt;width:205.846pt;height:2.112pt;mso-position-horizontal-relative:page;mso-position-vertical-relative:page;z-index:-566" coordorigin="1767,13165" coordsize="4117,42">
            <v:group style="position:absolute;left:1775;top:13200;width:4102;height:0" coordorigin="1775,13200" coordsize="4102,0">
              <v:shape style="position:absolute;left:1775;top:13200;width:4102;height:0" coordorigin="1775,13200" coordsize="4102,0" path="m1775,13200l5877,13200e" filled="f" stroked="t" strokeweight="0.771pt" strokecolor="#C0C0C0">
                <v:path arrowok="t"/>
              </v:shape>
              <v:group style="position:absolute;left:1775;top:13173;width:4102;height:0" coordorigin="1775,13173" coordsize="4102,0">
                <v:shape style="position:absolute;left:1775;top:13173;width:4102;height:0" coordorigin="1775,13173" coordsize="4102,0" path="m1775,13173l5877,13173e" filled="f" stroked="t" strokeweight="0.771pt" strokecolor="#C0C0C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BUC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NCE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2"/>
          <w:sz w:val="20"/>
          <w:szCs w:val="20"/>
        </w:rPr>
        <w:t>DE</w:t>
      </w:r>
      <w:r>
        <w:rPr>
          <w:rFonts w:cs="Arial" w:hAnsi="Arial" w:eastAsia="Arial" w:ascii="Arial"/>
          <w:b/>
          <w:spacing w:val="-1"/>
          <w:w w:val="102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DED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2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2"/>
          <w:sz w:val="20"/>
          <w:szCs w:val="20"/>
        </w:rPr>
        <w:t>XC</w:t>
      </w:r>
      <w:r>
        <w:rPr>
          <w:rFonts w:cs="Arial" w:hAnsi="Arial" w:eastAsia="Arial" w:ascii="Arial"/>
          <w:b/>
          <w:spacing w:val="0"/>
          <w:w w:val="102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2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2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3"/>
          <w:sz w:val="20"/>
          <w:szCs w:val="20"/>
        </w:rPr>
        <w:t>I</w:t>
      </w:r>
      <w:r>
        <w:rPr>
          <w:rFonts w:cs="Arial" w:hAnsi="Arial" w:eastAsia="Arial" w:ascii="Arial"/>
          <w:b/>
          <w:spacing w:val="-12"/>
          <w:w w:val="102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2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8"/>
          <w:szCs w:val="8"/>
        </w:rPr>
        <w:jc w:val="left"/>
        <w:spacing w:before="4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98" w:hRule="exact"/>
        </w:trPr>
        <w:tc>
          <w:tcPr>
            <w:tcW w:w="4081" w:type="dxa"/>
            <w:tcBorders>
              <w:top w:val="single" w:sz="12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2"/>
              <w:ind w:left="86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CA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2"/>
                <w:sz w:val="20"/>
                <w:szCs w:val="20"/>
              </w:rPr>
              <w:t>PRES</w:t>
            </w:r>
            <w:r>
              <w:rPr>
                <w:rFonts w:cs="Arial" w:hAnsi="Arial" w:eastAsia="Arial" w:ascii="Arial"/>
                <w:spacing w:val="1"/>
                <w:w w:val="102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2"/>
                <w:sz w:val="20"/>
                <w:szCs w:val="20"/>
              </w:rPr>
              <w:t>DEN</w:t>
            </w:r>
            <w:r>
              <w:rPr>
                <w:rFonts w:cs="Arial" w:hAnsi="Arial" w:eastAsia="Arial" w:ascii="Arial"/>
                <w:spacing w:val="1"/>
                <w:w w:val="102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0" w:type="dxa"/>
            <w:tcBorders>
              <w:top w:val="single" w:sz="12" w:space="0" w:color="C0C0C0"/>
              <w:left w:val="single" w:sz="6" w:space="0" w:color="C0C0C0"/>
              <w:bottom w:val="single" w:sz="6" w:space="0" w:color="C0C0C0"/>
              <w:right w:val="single" w:sz="12" w:space="0" w:color="C0C0C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2"/>
              <w:ind w:left="93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0,35</w:t>
            </w:r>
            <w:r>
              <w:rPr>
                <w:rFonts w:cs="Arial" w:hAnsi="Arial" w:eastAsia="Arial" w:ascii="Arial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20"/>
                <w:szCs w:val="20"/>
              </w:rPr>
              <w:t>€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95" w:hRule="exact"/>
        </w:trPr>
        <w:tc>
          <w:tcPr>
            <w:tcW w:w="4081" w:type="dxa"/>
            <w:tcBorders>
              <w:top w:val="single" w:sz="6" w:space="0" w:color="C0C0C0"/>
              <w:left w:val="single" w:sz="12" w:space="0" w:color="C0C0C0"/>
              <w:bottom w:val="nil" w:sz="6" w:space="0" w:color="auto"/>
              <w:right w:val="single" w:sz="6" w:space="0" w:color="C0C0C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18"/>
              <w:ind w:left="86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Conce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color w:val="232323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tur</w:t>
            </w:r>
            <w:r>
              <w:rPr>
                <w:rFonts w:cs="Arial" w:hAnsi="Arial" w:eastAsia="Arial" w:ascii="Arial"/>
                <w:color w:val="232323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atr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232323"/>
                <w:spacing w:val="4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0"/>
                <w:w w:val="103"/>
                <w:sz w:val="18"/>
                <w:szCs w:val="18"/>
              </w:rPr>
              <w:t>H</w:t>
            </w:r>
            <w:r>
              <w:rPr>
                <w:rFonts w:cs="Arial" w:hAnsi="Arial" w:eastAsia="Arial" w:ascii="Arial"/>
                <w:color w:val="232323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232323"/>
                <w:spacing w:val="1"/>
                <w:w w:val="103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color w:val="232323"/>
                <w:spacing w:val="0"/>
                <w:w w:val="103"/>
                <w:sz w:val="18"/>
                <w:szCs w:val="18"/>
              </w:rPr>
              <w:t>tó</w:t>
            </w:r>
            <w:r>
              <w:rPr>
                <w:rFonts w:cs="Arial" w:hAnsi="Arial" w:eastAsia="Arial" w:ascii="Arial"/>
                <w:color w:val="232323"/>
                <w:spacing w:val="2"/>
                <w:w w:val="103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color w:val="232323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232323"/>
                <w:spacing w:val="1"/>
                <w:w w:val="103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color w:val="232323"/>
                <w:spacing w:val="0"/>
                <w:w w:val="103"/>
                <w:sz w:val="18"/>
                <w:szCs w:val="18"/>
              </w:rPr>
              <w:t>o,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86"/>
            </w:pP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color w:val="232323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Arial" w:hAnsi="Arial" w:eastAsia="Arial" w:ascii="Arial"/>
                <w:color w:val="232323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color w:val="232323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Arial" w:hAnsi="Arial" w:eastAsia="Arial" w:ascii="Arial"/>
                <w:color w:val="232323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-4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color w:val="232323"/>
                <w:spacing w:val="4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po</w:t>
            </w:r>
            <w:r>
              <w:rPr>
                <w:rFonts w:cs="Arial" w:hAnsi="Arial" w:eastAsia="Arial" w:ascii="Arial"/>
                <w:color w:val="232323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0"/>
                <w:w w:val="103"/>
                <w:sz w:val="18"/>
                <w:szCs w:val="18"/>
              </w:rPr>
              <w:t>Lib</w:t>
            </w:r>
            <w:r>
              <w:rPr>
                <w:rFonts w:cs="Arial" w:hAnsi="Arial" w:eastAsia="Arial" w:ascii="Arial"/>
                <w:color w:val="232323"/>
                <w:spacing w:val="3"/>
                <w:w w:val="103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color w:val="232323"/>
                <w:spacing w:val="0"/>
                <w:w w:val="103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170" w:type="dxa"/>
            <w:tcBorders>
              <w:top w:val="single" w:sz="6" w:space="0" w:color="C0C0C0"/>
              <w:left w:val="single" w:sz="6" w:space="0" w:color="C0C0C0"/>
              <w:bottom w:val="nil" w:sz="6" w:space="0" w:color="auto"/>
              <w:right w:val="single" w:sz="12" w:space="0" w:color="C0C0C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7"/>
              <w:ind w:left="93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8,71</w:t>
            </w:r>
            <w:r>
              <w:rPr>
                <w:rFonts w:cs="Arial" w:hAnsi="Arial" w:eastAsia="Arial" w:ascii="Arial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20"/>
                <w:szCs w:val="20"/>
              </w:rPr>
              <w:t>€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11" w:hRule="exact"/>
        </w:trPr>
        <w:tc>
          <w:tcPr>
            <w:tcW w:w="4081" w:type="dxa"/>
            <w:tcBorders>
              <w:top w:val="nil" w:sz="6" w:space="0" w:color="auto"/>
              <w:left w:val="single" w:sz="12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8"/>
              <w:ind w:left="86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(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1ª</w:t>
            </w:r>
            <w:r>
              <w:rPr>
                <w:rFonts w:cs="Arial" w:hAnsi="Arial" w:eastAsia="Arial" w:ascii="Arial"/>
                <w:b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1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enencia</w:t>
            </w:r>
            <w:r>
              <w:rPr>
                <w:rFonts w:cs="Arial" w:hAnsi="Arial" w:eastAsia="Arial" w:ascii="Arial"/>
                <w:b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4"/>
                <w:w w:val="103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3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3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3"/>
                <w:sz w:val="18"/>
                <w:szCs w:val="18"/>
              </w:rPr>
              <w:t>aldía)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170" w:type="dxa"/>
            <w:tcBorders>
              <w:top w:val="nil" w:sz="6" w:space="0" w:color="auto"/>
              <w:left w:val="single" w:sz="6" w:space="0" w:color="C0C0C0"/>
              <w:bottom w:val="single" w:sz="6" w:space="0" w:color="C0C0C0"/>
              <w:right w:val="single" w:sz="12" w:space="0" w:color="C0C0C0"/>
            </w:tcBorders>
          </w:tcPr>
          <w:p/>
        </w:tc>
      </w:tr>
      <w:tr>
        <w:trPr>
          <w:trHeight w:val="596" w:hRule="exact"/>
        </w:trPr>
        <w:tc>
          <w:tcPr>
            <w:tcW w:w="4081" w:type="dxa"/>
            <w:tcBorders>
              <w:top w:val="single" w:sz="6" w:space="0" w:color="C0C0C0"/>
              <w:left w:val="single" w:sz="12" w:space="0" w:color="C0C0C0"/>
              <w:bottom w:val="nil" w:sz="6" w:space="0" w:color="auto"/>
              <w:right w:val="single" w:sz="6" w:space="0" w:color="C0C0C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18"/>
              <w:ind w:left="86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Conce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     </w:t>
            </w:r>
            <w:r>
              <w:rPr>
                <w:rFonts w:cs="Arial" w:hAnsi="Arial" w:eastAsia="Arial" w:ascii="Arial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     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      </w:t>
            </w:r>
            <w:r>
              <w:rPr>
                <w:rFonts w:cs="Arial" w:hAnsi="Arial" w:eastAsia="Arial" w:ascii="Arial"/>
                <w:color w:val="232323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0"/>
                <w:w w:val="103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color w:val="232323"/>
                <w:spacing w:val="1"/>
                <w:w w:val="103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color w:val="232323"/>
                <w:spacing w:val="0"/>
                <w:w w:val="103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color w:val="232323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232323"/>
                <w:spacing w:val="1"/>
                <w:w w:val="103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color w:val="232323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232323"/>
                <w:spacing w:val="0"/>
                <w:w w:val="103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color w:val="232323"/>
                <w:spacing w:val="-1"/>
                <w:w w:val="103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color w:val="232323"/>
                <w:spacing w:val="1"/>
                <w:w w:val="103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color w:val="232323"/>
                <w:spacing w:val="0"/>
                <w:w w:val="103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color w:val="232323"/>
                <w:spacing w:val="1"/>
                <w:w w:val="103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color w:val="232323"/>
                <w:spacing w:val="0"/>
                <w:w w:val="103"/>
                <w:sz w:val="18"/>
                <w:szCs w:val="18"/>
              </w:rPr>
              <w:t>,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86"/>
            </w:pP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232323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Arial" w:hAnsi="Arial" w:eastAsia="Arial" w:ascii="Arial"/>
                <w:color w:val="232323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color w:val="232323"/>
                <w:spacing w:val="4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pre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    </w:t>
            </w:r>
            <w:r>
              <w:rPr>
                <w:rFonts w:cs="Arial" w:hAnsi="Arial" w:eastAsia="Arial" w:ascii="Arial"/>
                <w:color w:val="232323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color w:val="232323"/>
                <w:spacing w:val="3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    </w:t>
            </w:r>
            <w:r>
              <w:rPr>
                <w:rFonts w:cs="Arial" w:hAnsi="Arial" w:eastAsia="Arial" w:ascii="Arial"/>
                <w:color w:val="232323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   </w:t>
            </w:r>
            <w:r>
              <w:rPr>
                <w:rFonts w:cs="Arial" w:hAnsi="Arial" w:eastAsia="Arial" w:ascii="Arial"/>
                <w:color w:val="232323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2"/>
                <w:w w:val="103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color w:val="232323"/>
                <w:spacing w:val="0"/>
                <w:w w:val="103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170" w:type="dxa"/>
            <w:tcBorders>
              <w:top w:val="single" w:sz="6" w:space="0" w:color="C0C0C0"/>
              <w:left w:val="single" w:sz="6" w:space="0" w:color="C0C0C0"/>
              <w:bottom w:val="nil" w:sz="6" w:space="0" w:color="auto"/>
              <w:right w:val="single" w:sz="12" w:space="0" w:color="C0C0C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7"/>
              <w:ind w:left="93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0,04</w:t>
            </w:r>
            <w:r>
              <w:rPr>
                <w:rFonts w:cs="Arial" w:hAnsi="Arial" w:eastAsia="Arial" w:ascii="Arial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20"/>
                <w:szCs w:val="20"/>
              </w:rPr>
              <w:t>€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22" w:hRule="exact"/>
        </w:trPr>
        <w:tc>
          <w:tcPr>
            <w:tcW w:w="4081" w:type="dxa"/>
            <w:tcBorders>
              <w:top w:val="nil" w:sz="6" w:space="0" w:color="auto"/>
              <w:left w:val="single" w:sz="12" w:space="0" w:color="C0C0C0"/>
              <w:bottom w:val="nil" w:sz="6" w:space="0" w:color="auto"/>
              <w:right w:val="single" w:sz="6" w:space="0" w:color="C0C0C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9"/>
              <w:ind w:left="86"/>
            </w:pP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Arial" w:hAnsi="Arial" w:eastAsia="Arial" w:ascii="Arial"/>
                <w:color w:val="232323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bra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Arial" w:hAnsi="Arial" w:eastAsia="Arial" w:ascii="Arial"/>
                <w:color w:val="232323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-4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tes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Arial" w:hAnsi="Arial" w:eastAsia="Arial" w:ascii="Arial"/>
                <w:color w:val="232323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Arial" w:hAnsi="Arial" w:eastAsia="Arial" w:ascii="Arial"/>
                <w:color w:val="232323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0"/>
                <w:w w:val="103"/>
                <w:sz w:val="18"/>
                <w:szCs w:val="18"/>
              </w:rPr>
              <w:t>Re</w:t>
            </w:r>
            <w:r>
              <w:rPr>
                <w:rFonts w:cs="Arial" w:hAnsi="Arial" w:eastAsia="Arial" w:ascii="Arial"/>
                <w:color w:val="232323"/>
                <w:spacing w:val="1"/>
                <w:w w:val="103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color w:val="232323"/>
                <w:spacing w:val="0"/>
                <w:w w:val="103"/>
                <w:sz w:val="18"/>
                <w:szCs w:val="18"/>
              </w:rPr>
              <w:t>ur</w:t>
            </w:r>
            <w:r>
              <w:rPr>
                <w:rFonts w:cs="Arial" w:hAnsi="Arial" w:eastAsia="Arial" w:ascii="Arial"/>
                <w:color w:val="232323"/>
                <w:spacing w:val="1"/>
                <w:w w:val="103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color w:val="232323"/>
                <w:spacing w:val="0"/>
                <w:w w:val="103"/>
                <w:sz w:val="18"/>
                <w:szCs w:val="18"/>
              </w:rPr>
              <w:t>os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170" w:type="dxa"/>
            <w:tcBorders>
              <w:top w:val="nil" w:sz="6" w:space="0" w:color="auto"/>
              <w:left w:val="single" w:sz="6" w:space="0" w:color="C0C0C0"/>
              <w:bottom w:val="nil" w:sz="6" w:space="0" w:color="auto"/>
              <w:right w:val="single" w:sz="12" w:space="0" w:color="C0C0C0"/>
            </w:tcBorders>
          </w:tcPr>
          <w:p/>
        </w:tc>
      </w:tr>
      <w:tr>
        <w:trPr>
          <w:trHeight w:val="498" w:hRule="exact"/>
        </w:trPr>
        <w:tc>
          <w:tcPr>
            <w:tcW w:w="4081" w:type="dxa"/>
            <w:tcBorders>
              <w:top w:val="nil" w:sz="6" w:space="0" w:color="auto"/>
              <w:left w:val="single" w:sz="12" w:space="0" w:color="C0C0C0"/>
              <w:bottom w:val="nil" w:sz="6" w:space="0" w:color="auto"/>
              <w:right w:val="single" w:sz="6" w:space="0" w:color="C0C0C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9"/>
              <w:ind w:left="86"/>
            </w:pPr>
            <w:r>
              <w:rPr>
                <w:rFonts w:cs="Arial" w:hAnsi="Arial" w:eastAsia="Arial" w:ascii="Arial"/>
                <w:color w:val="232323"/>
                <w:w w:val="103"/>
                <w:sz w:val="18"/>
                <w:szCs w:val="18"/>
              </w:rPr>
              <w:t>Hu</w:t>
            </w:r>
            <w:r>
              <w:rPr>
                <w:rFonts w:cs="Arial" w:hAnsi="Arial" w:eastAsia="Arial" w:ascii="Arial"/>
                <w:color w:val="232323"/>
                <w:spacing w:val="4"/>
                <w:w w:val="103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color w:val="232323"/>
                <w:spacing w:val="0"/>
                <w:w w:val="103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color w:val="232323"/>
                <w:spacing w:val="-1"/>
                <w:w w:val="103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color w:val="232323"/>
                <w:spacing w:val="0"/>
                <w:w w:val="103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color w:val="232323"/>
                <w:spacing w:val="1"/>
                <w:w w:val="103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color w:val="232323"/>
                <w:spacing w:val="0"/>
                <w:w w:val="103"/>
                <w:sz w:val="18"/>
                <w:szCs w:val="18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170" w:type="dxa"/>
            <w:tcBorders>
              <w:top w:val="nil" w:sz="6" w:space="0" w:color="auto"/>
              <w:left w:val="single" w:sz="6" w:space="0" w:color="C0C0C0"/>
              <w:bottom w:val="nil" w:sz="6" w:space="0" w:color="auto"/>
              <w:right w:val="single" w:sz="12" w:space="0" w:color="C0C0C0"/>
            </w:tcBorders>
          </w:tcPr>
          <w:p/>
        </w:tc>
      </w:tr>
      <w:tr>
        <w:trPr>
          <w:trHeight w:val="585" w:hRule="exact"/>
        </w:trPr>
        <w:tc>
          <w:tcPr>
            <w:tcW w:w="4081" w:type="dxa"/>
            <w:tcBorders>
              <w:top w:val="nil" w:sz="6" w:space="0" w:color="auto"/>
              <w:left w:val="single" w:sz="12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86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(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2ª</w:t>
            </w:r>
            <w:r>
              <w:rPr>
                <w:rFonts w:cs="Arial" w:hAnsi="Arial" w:eastAsia="Arial" w:ascii="Arial"/>
                <w:b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11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enencia</w:t>
            </w:r>
            <w:r>
              <w:rPr>
                <w:rFonts w:cs="Arial" w:hAnsi="Arial" w:eastAsia="Arial" w:ascii="Arial"/>
                <w:b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4"/>
                <w:w w:val="103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3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3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3"/>
                <w:sz w:val="18"/>
                <w:szCs w:val="18"/>
              </w:rPr>
              <w:t>aldía)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170" w:type="dxa"/>
            <w:tcBorders>
              <w:top w:val="nil" w:sz="6" w:space="0" w:color="auto"/>
              <w:left w:val="single" w:sz="6" w:space="0" w:color="C0C0C0"/>
              <w:bottom w:val="single" w:sz="6" w:space="0" w:color="C0C0C0"/>
              <w:right w:val="single" w:sz="12" w:space="0" w:color="C0C0C0"/>
            </w:tcBorders>
          </w:tcPr>
          <w:p/>
        </w:tc>
      </w:tr>
      <w:tr>
        <w:trPr>
          <w:trHeight w:val="598" w:hRule="exact"/>
        </w:trPr>
        <w:tc>
          <w:tcPr>
            <w:tcW w:w="4081" w:type="dxa"/>
            <w:tcBorders>
              <w:top w:val="single" w:sz="6" w:space="0" w:color="C0C0C0"/>
              <w:left w:val="single" w:sz="12" w:space="0" w:color="C0C0C0"/>
              <w:bottom w:val="nil" w:sz="6" w:space="0" w:color="auto"/>
              <w:right w:val="single" w:sz="6" w:space="0" w:color="C0C0C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18"/>
              <w:ind w:left="86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Conce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Arial" w:hAnsi="Arial" w:eastAsia="Arial" w:ascii="Arial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Arial" w:hAnsi="Arial" w:eastAsia="Arial" w:ascii="Arial"/>
                <w:color w:val="232323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Arial" w:hAnsi="Arial" w:eastAsia="Arial" w:ascii="Arial"/>
                <w:color w:val="232323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-1"/>
                <w:w w:val="103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color w:val="232323"/>
                <w:spacing w:val="1"/>
                <w:w w:val="103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color w:val="232323"/>
                <w:spacing w:val="0"/>
                <w:w w:val="103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color w:val="232323"/>
                <w:spacing w:val="4"/>
                <w:w w:val="103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color w:val="232323"/>
                <w:spacing w:val="0"/>
                <w:w w:val="103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color w:val="232323"/>
                <w:spacing w:val="1"/>
                <w:w w:val="103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color w:val="232323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232323"/>
                <w:spacing w:val="0"/>
                <w:w w:val="103"/>
                <w:sz w:val="18"/>
                <w:szCs w:val="18"/>
              </w:rPr>
              <w:t>ón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86"/>
            </w:pP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cs="Arial" w:hAnsi="Arial" w:eastAsia="Arial" w:ascii="Arial"/>
                <w:color w:val="232323"/>
                <w:spacing w:val="4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a,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   </w:t>
            </w:r>
            <w:r>
              <w:rPr>
                <w:rFonts w:cs="Arial" w:hAnsi="Arial" w:eastAsia="Arial" w:ascii="Arial"/>
                <w:color w:val="232323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color w:val="232323"/>
                <w:spacing w:val="4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o,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   </w:t>
            </w:r>
            <w:r>
              <w:rPr>
                <w:rFonts w:cs="Arial" w:hAnsi="Arial" w:eastAsia="Arial" w:ascii="Arial"/>
                <w:color w:val="232323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tor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   </w:t>
            </w:r>
            <w:r>
              <w:rPr>
                <w:rFonts w:cs="Arial" w:hAnsi="Arial" w:eastAsia="Arial" w:ascii="Arial"/>
                <w:color w:val="232323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232323"/>
                <w:spacing w:val="4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ario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   </w:t>
            </w:r>
            <w:r>
              <w:rPr>
                <w:rFonts w:cs="Arial" w:hAnsi="Arial" w:eastAsia="Arial" w:ascii="Arial"/>
                <w:color w:val="232323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0"/>
                <w:w w:val="103"/>
                <w:sz w:val="18"/>
                <w:szCs w:val="18"/>
              </w:rPr>
              <w:t>y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170" w:type="dxa"/>
            <w:tcBorders>
              <w:top w:val="single" w:sz="6" w:space="0" w:color="C0C0C0"/>
              <w:left w:val="single" w:sz="6" w:space="0" w:color="C0C0C0"/>
              <w:bottom w:val="nil" w:sz="6" w:space="0" w:color="auto"/>
              <w:right w:val="single" w:sz="12" w:space="0" w:color="C0C0C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7"/>
              <w:ind w:left="93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0,04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20"/>
                <w:szCs w:val="20"/>
              </w:rPr>
              <w:t>€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6" w:hRule="exact"/>
        </w:trPr>
        <w:tc>
          <w:tcPr>
            <w:tcW w:w="4081" w:type="dxa"/>
            <w:tcBorders>
              <w:top w:val="nil" w:sz="6" w:space="0" w:color="auto"/>
              <w:left w:val="single" w:sz="12" w:space="0" w:color="C0C0C0"/>
              <w:bottom w:val="nil" w:sz="6" w:space="0" w:color="auto"/>
              <w:right w:val="single" w:sz="6" w:space="0" w:color="C0C0C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9"/>
              <w:ind w:left="86"/>
            </w:pPr>
            <w:r>
              <w:rPr>
                <w:rFonts w:cs="Arial" w:hAnsi="Arial" w:eastAsia="Arial" w:ascii="Arial"/>
                <w:color w:val="232323"/>
                <w:spacing w:val="-4"/>
                <w:w w:val="103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color w:val="232323"/>
                <w:spacing w:val="0"/>
                <w:w w:val="103"/>
                <w:sz w:val="18"/>
                <w:szCs w:val="18"/>
              </w:rPr>
              <w:t>uri</w:t>
            </w:r>
            <w:r>
              <w:rPr>
                <w:rFonts w:cs="Arial" w:hAnsi="Arial" w:eastAsia="Arial" w:ascii="Arial"/>
                <w:color w:val="232323"/>
                <w:spacing w:val="-2"/>
                <w:w w:val="103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color w:val="232323"/>
                <w:spacing w:val="4"/>
                <w:w w:val="103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color w:val="232323"/>
                <w:spacing w:val="0"/>
                <w:w w:val="103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170" w:type="dxa"/>
            <w:tcBorders>
              <w:top w:val="nil" w:sz="6" w:space="0" w:color="auto"/>
              <w:left w:val="single" w:sz="6" w:space="0" w:color="C0C0C0"/>
              <w:bottom w:val="nil" w:sz="6" w:space="0" w:color="auto"/>
              <w:right w:val="single" w:sz="12" w:space="0" w:color="C0C0C0"/>
            </w:tcBorders>
          </w:tcPr>
          <w:p/>
        </w:tc>
      </w:tr>
      <w:tr>
        <w:trPr>
          <w:trHeight w:val="588" w:hRule="exact"/>
        </w:trPr>
        <w:tc>
          <w:tcPr>
            <w:tcW w:w="4081" w:type="dxa"/>
            <w:tcBorders>
              <w:top w:val="nil" w:sz="6" w:space="0" w:color="auto"/>
              <w:left w:val="single" w:sz="12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86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(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3ª</w:t>
            </w:r>
            <w:r>
              <w:rPr>
                <w:rFonts w:cs="Arial" w:hAnsi="Arial" w:eastAsia="Arial" w:ascii="Arial"/>
                <w:b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1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enencia</w:t>
            </w:r>
            <w:r>
              <w:rPr>
                <w:rFonts w:cs="Arial" w:hAnsi="Arial" w:eastAsia="Arial" w:ascii="Arial"/>
                <w:b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4"/>
                <w:w w:val="103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3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3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3"/>
                <w:sz w:val="18"/>
                <w:szCs w:val="18"/>
              </w:rPr>
              <w:t>aldía)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170" w:type="dxa"/>
            <w:tcBorders>
              <w:top w:val="nil" w:sz="6" w:space="0" w:color="auto"/>
              <w:left w:val="single" w:sz="6" w:space="0" w:color="C0C0C0"/>
              <w:bottom w:val="single" w:sz="6" w:space="0" w:color="C0C0C0"/>
              <w:right w:val="single" w:sz="12" w:space="0" w:color="C0C0C0"/>
            </w:tcBorders>
          </w:tcPr>
          <w:p/>
        </w:tc>
      </w:tr>
    </w:tbl>
    <w:p>
      <w:pPr>
        <w:sectPr>
          <w:type w:val="continuous"/>
          <w:pgSz w:w="11920" w:h="16840"/>
          <w:pgMar w:top="1280" w:bottom="280" w:left="680" w:right="68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4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59" w:hRule="exact"/>
        </w:trPr>
        <w:tc>
          <w:tcPr>
            <w:tcW w:w="67" w:type="dxa"/>
            <w:tcBorders>
              <w:top w:val="single" w:sz="6" w:space="0" w:color="C0C0C0"/>
              <w:left w:val="nil" w:sz="6" w:space="0" w:color="auto"/>
              <w:bottom w:val="nil" w:sz="6" w:space="0" w:color="auto"/>
              <w:right w:val="single" w:sz="12" w:space="0" w:color="C0C0C0"/>
            </w:tcBorders>
          </w:tcPr>
          <w:p/>
        </w:tc>
        <w:tc>
          <w:tcPr>
            <w:tcW w:w="4055" w:type="dxa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15"/>
              <w:ind w:left="59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Conce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   </w:t>
            </w:r>
            <w:r>
              <w:rPr>
                <w:rFonts w:cs="Arial" w:hAnsi="Arial" w:eastAsia="Arial" w:ascii="Arial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   </w:t>
            </w:r>
            <w:r>
              <w:rPr>
                <w:rFonts w:cs="Arial" w:hAnsi="Arial" w:eastAsia="Arial" w:ascii="Arial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color w:val="232323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    </w:t>
            </w:r>
            <w:r>
              <w:rPr>
                <w:rFonts w:cs="Arial" w:hAnsi="Arial" w:eastAsia="Arial" w:ascii="Arial"/>
                <w:color w:val="232323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color w:val="232323"/>
                <w:spacing w:val="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ud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    </w:t>
            </w:r>
            <w:r>
              <w:rPr>
                <w:rFonts w:cs="Arial" w:hAnsi="Arial" w:eastAsia="Arial" w:ascii="Arial"/>
                <w:color w:val="232323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0"/>
                <w:w w:val="103"/>
                <w:sz w:val="18"/>
                <w:szCs w:val="18"/>
              </w:rPr>
              <w:t>y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59"/>
            </w:pP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art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232323"/>
                <w:spacing w:val="3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232323"/>
                <w:spacing w:val="-3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Arial" w:hAnsi="Arial" w:eastAsia="Arial" w:ascii="Arial"/>
                <w:color w:val="232323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2"/>
                <w:w w:val="103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color w:val="232323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232323"/>
                <w:spacing w:val="2"/>
                <w:w w:val="103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color w:val="232323"/>
                <w:spacing w:val="0"/>
                <w:w w:val="103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color w:val="232323"/>
                <w:spacing w:val="-1"/>
                <w:w w:val="103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color w:val="232323"/>
                <w:spacing w:val="2"/>
                <w:w w:val="103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color w:val="232323"/>
                <w:spacing w:val="0"/>
                <w:w w:val="103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color w:val="232323"/>
                <w:spacing w:val="-1"/>
                <w:w w:val="103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color w:val="232323"/>
                <w:spacing w:val="0"/>
                <w:w w:val="103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59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(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4ª</w:t>
            </w:r>
            <w:r>
              <w:rPr>
                <w:rFonts w:cs="Arial" w:hAnsi="Arial" w:eastAsia="Arial" w:ascii="Arial"/>
                <w:b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1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enencia</w:t>
            </w:r>
            <w:r>
              <w:rPr>
                <w:rFonts w:cs="Arial" w:hAnsi="Arial" w:eastAsia="Arial" w:ascii="Arial"/>
                <w:b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4"/>
                <w:w w:val="103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3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3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3"/>
                <w:sz w:val="18"/>
                <w:szCs w:val="18"/>
              </w:rPr>
              <w:t>aldía)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1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C0C0C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4"/>
              <w:ind w:left="93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04</w:t>
            </w:r>
            <w:r>
              <w:rPr>
                <w:rFonts w:cs="Arial" w:hAnsi="Arial" w:eastAsia="Arial" w:ascii="Arial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20"/>
                <w:szCs w:val="20"/>
              </w:rPr>
              <w:t>€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" w:type="dxa"/>
            <w:tcBorders>
              <w:top w:val="single" w:sz="6" w:space="0" w:color="C0C0C0"/>
              <w:left w:val="single" w:sz="12" w:space="0" w:color="C0C0C0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1423" w:hRule="exact"/>
        </w:trPr>
        <w:tc>
          <w:tcPr>
            <w:tcW w:w="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C0C0C0"/>
            </w:tcBorders>
          </w:tcPr>
          <w:p/>
        </w:tc>
        <w:tc>
          <w:tcPr>
            <w:tcW w:w="4055" w:type="dxa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7"/>
              <w:ind w:left="59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Conce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     </w:t>
            </w:r>
            <w:r>
              <w:rPr>
                <w:rFonts w:cs="Arial" w:hAnsi="Arial" w:eastAsia="Arial" w:ascii="Arial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    </w:t>
            </w:r>
            <w:r>
              <w:rPr>
                <w:rFonts w:cs="Arial" w:hAnsi="Arial" w:eastAsia="Arial" w:ascii="Arial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color w:val="232323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232323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color w:val="232323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20"/>
                <w:szCs w:val="20"/>
              </w:rPr>
              <w:t>es.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Arial" w:hAnsi="Arial" w:eastAsia="Arial" w:ascii="Arial"/>
                <w:color w:val="232323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color w:val="232323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232323"/>
                <w:spacing w:val="-2"/>
                <w:w w:val="102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color w:val="232323"/>
                <w:spacing w:val="0"/>
                <w:w w:val="102"/>
                <w:sz w:val="20"/>
                <w:szCs w:val="20"/>
              </w:rPr>
              <w:t>ersi</w:t>
            </w:r>
            <w:r>
              <w:rPr>
                <w:rFonts w:cs="Arial" w:hAnsi="Arial" w:eastAsia="Arial" w:ascii="Arial"/>
                <w:color w:val="232323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color w:val="232323"/>
                <w:spacing w:val="0"/>
                <w:w w:val="102"/>
                <w:sz w:val="20"/>
                <w:szCs w:val="20"/>
              </w:rPr>
              <w:t>ad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59"/>
            </w:pP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color w:val="232323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232323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color w:val="232323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232323"/>
                <w:spacing w:val="0"/>
                <w:w w:val="102"/>
                <w:sz w:val="20"/>
                <w:szCs w:val="20"/>
              </w:rPr>
              <w:t>cces</w:t>
            </w:r>
            <w:r>
              <w:rPr>
                <w:rFonts w:cs="Arial" w:hAnsi="Arial" w:eastAsia="Arial" w:ascii="Arial"/>
                <w:color w:val="232323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232323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color w:val="232323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232323"/>
                <w:spacing w:val="-1"/>
                <w:w w:val="102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color w:val="232323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232323"/>
                <w:spacing w:val="0"/>
                <w:w w:val="102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color w:val="232323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232323"/>
                <w:spacing w:val="0"/>
                <w:w w:val="102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59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(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5ª</w:t>
            </w:r>
            <w:r>
              <w:rPr>
                <w:rFonts w:cs="Arial" w:hAnsi="Arial" w:eastAsia="Arial" w:ascii="Arial"/>
                <w:b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1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enencia</w:t>
            </w:r>
            <w:r>
              <w:rPr>
                <w:rFonts w:cs="Arial" w:hAnsi="Arial" w:eastAsia="Arial" w:ascii="Arial"/>
                <w:b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4"/>
                <w:w w:val="103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3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3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3"/>
                <w:sz w:val="18"/>
                <w:szCs w:val="18"/>
              </w:rPr>
              <w:t>aldía)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1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C0C0C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7"/>
              <w:ind w:left="93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0,04</w:t>
            </w:r>
            <w:r>
              <w:rPr>
                <w:rFonts w:cs="Arial" w:hAnsi="Arial" w:eastAsia="Arial" w:ascii="Arial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20"/>
                <w:szCs w:val="20"/>
              </w:rPr>
              <w:t>€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" w:type="dxa"/>
            <w:tcBorders>
              <w:top w:val="nil" w:sz="6" w:space="0" w:color="auto"/>
              <w:left w:val="single" w:sz="12" w:space="0" w:color="C0C0C0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1421" w:hRule="exact"/>
        </w:trPr>
        <w:tc>
          <w:tcPr>
            <w:tcW w:w="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C0C0C0"/>
            </w:tcBorders>
          </w:tcPr>
          <w:p/>
        </w:tc>
        <w:tc>
          <w:tcPr>
            <w:tcW w:w="4055" w:type="dxa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4"/>
              <w:ind w:left="59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NCE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20"/>
                <w:szCs w:val="20"/>
              </w:rPr>
              <w:t>om</w:t>
            </w:r>
            <w:r>
              <w:rPr>
                <w:rFonts w:cs="Arial" w:hAnsi="Arial" w:eastAsia="Arial" w:ascii="Arial"/>
                <w:color w:val="232323"/>
                <w:spacing w:val="-3"/>
                <w:w w:val="100"/>
                <w:sz w:val="20"/>
                <w:szCs w:val="20"/>
              </w:rPr>
              <w:t>í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232323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color w:val="232323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cs="Arial" w:hAnsi="Arial" w:eastAsia="Arial" w:ascii="Arial"/>
                <w:color w:val="232323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59"/>
            </w:pP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color w:val="232323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20"/>
                <w:szCs w:val="20"/>
              </w:rPr>
              <w:t>cac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Arial" w:hAnsi="Arial" w:eastAsia="Arial" w:ascii="Arial"/>
                <w:color w:val="232323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-1"/>
                <w:w w:val="102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color w:val="232323"/>
                <w:spacing w:val="0"/>
                <w:w w:val="102"/>
                <w:sz w:val="20"/>
                <w:szCs w:val="20"/>
              </w:rPr>
              <w:t>arci</w:t>
            </w:r>
            <w:r>
              <w:rPr>
                <w:rFonts w:cs="Arial" w:hAnsi="Arial" w:eastAsia="Arial" w:ascii="Arial"/>
                <w:color w:val="232323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232323"/>
                <w:spacing w:val="-1"/>
                <w:w w:val="102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color w:val="232323"/>
                <w:spacing w:val="0"/>
                <w:w w:val="102"/>
                <w:sz w:val="20"/>
                <w:szCs w:val="20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59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(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6ª</w:t>
            </w:r>
            <w:r>
              <w:rPr>
                <w:rFonts w:cs="Arial" w:hAnsi="Arial" w:eastAsia="Arial" w:ascii="Arial"/>
                <w:b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1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enencia</w:t>
            </w:r>
            <w:r>
              <w:rPr>
                <w:rFonts w:cs="Arial" w:hAnsi="Arial" w:eastAsia="Arial" w:ascii="Arial"/>
                <w:b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4"/>
                <w:w w:val="103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3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3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3"/>
                <w:sz w:val="18"/>
                <w:szCs w:val="18"/>
              </w:rPr>
              <w:t>aldía)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1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C0C0C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4"/>
              <w:ind w:left="93"/>
            </w:pP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*)</w:t>
            </w:r>
            <w:r>
              <w:rPr>
                <w:rFonts w:cs="Arial" w:hAnsi="Arial" w:eastAsia="Arial" w:ascii="Arial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86</w:t>
            </w:r>
            <w:r>
              <w:rPr>
                <w:rFonts w:cs="Arial" w:hAnsi="Arial" w:eastAsia="Arial" w:ascii="Arial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20"/>
                <w:szCs w:val="20"/>
              </w:rPr>
              <w:t>€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" w:type="dxa"/>
            <w:tcBorders>
              <w:top w:val="nil" w:sz="6" w:space="0" w:color="auto"/>
              <w:left w:val="single" w:sz="12" w:space="0" w:color="C0C0C0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1006" w:hRule="exact"/>
        </w:trPr>
        <w:tc>
          <w:tcPr>
            <w:tcW w:w="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C0C0C0"/>
            </w:tcBorders>
          </w:tcPr>
          <w:p/>
        </w:tc>
        <w:tc>
          <w:tcPr>
            <w:tcW w:w="4055" w:type="dxa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18"/>
              <w:ind w:left="59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Conce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4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o,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cs="Arial" w:hAnsi="Arial" w:eastAsia="Arial" w:ascii="Arial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4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8"/>
                <w:szCs w:val="18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59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1"/>
                <w:w w:val="103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4"/>
                <w:w w:val="103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0"/>
                <w:w w:val="103"/>
                <w:sz w:val="18"/>
                <w:szCs w:val="18"/>
              </w:rPr>
              <w:t>b</w:t>
            </w:r>
            <w:r>
              <w:rPr>
                <w:rFonts w:cs="Arial" w:hAnsi="Arial" w:eastAsia="Arial" w:ascii="Arial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0"/>
                <w:w w:val="103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-1"/>
                <w:w w:val="103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2"/>
                <w:w w:val="103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59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(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7ª</w:t>
            </w:r>
            <w:r>
              <w:rPr>
                <w:rFonts w:cs="Arial" w:hAnsi="Arial" w:eastAsia="Arial" w:ascii="Arial"/>
                <w:b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1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enencia</w:t>
            </w:r>
            <w:r>
              <w:rPr>
                <w:rFonts w:cs="Arial" w:hAnsi="Arial" w:eastAsia="Arial" w:ascii="Arial"/>
                <w:b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4"/>
                <w:w w:val="103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3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3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3"/>
                <w:sz w:val="18"/>
                <w:szCs w:val="18"/>
              </w:rPr>
              <w:t>aldía)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1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C0C0C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7"/>
              <w:ind w:left="15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04</w:t>
            </w:r>
            <w:r>
              <w:rPr>
                <w:rFonts w:cs="Arial" w:hAnsi="Arial" w:eastAsia="Arial" w:ascii="Arial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20"/>
                <w:szCs w:val="20"/>
              </w:rPr>
              <w:t>€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" w:type="dxa"/>
            <w:tcBorders>
              <w:top w:val="nil" w:sz="6" w:space="0" w:color="auto"/>
              <w:left w:val="single" w:sz="12" w:space="0" w:color="C0C0C0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717" w:hRule="exact"/>
        </w:trPr>
        <w:tc>
          <w:tcPr>
            <w:tcW w:w="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C0C0C0"/>
            </w:tcBorders>
          </w:tcPr>
          <w:p/>
        </w:tc>
        <w:tc>
          <w:tcPr>
            <w:tcW w:w="4055" w:type="dxa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18"/>
              <w:ind w:left="59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Conce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spacing w:val="-1"/>
                <w:w w:val="103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0"/>
                <w:w w:val="103"/>
                <w:sz w:val="18"/>
                <w:szCs w:val="18"/>
              </w:rPr>
              <w:t>tes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1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C0C0C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7"/>
              <w:ind w:left="93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0,08</w:t>
            </w:r>
            <w:r>
              <w:rPr>
                <w:rFonts w:cs="Arial" w:hAnsi="Arial" w:eastAsia="Arial" w:ascii="Arial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20"/>
                <w:szCs w:val="20"/>
              </w:rPr>
              <w:t>€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" w:type="dxa"/>
            <w:tcBorders>
              <w:top w:val="nil" w:sz="6" w:space="0" w:color="auto"/>
              <w:left w:val="single" w:sz="12" w:space="0" w:color="C0C0C0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1359" w:hRule="exact"/>
        </w:trPr>
        <w:tc>
          <w:tcPr>
            <w:tcW w:w="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C0C0C0"/>
            </w:tcBorders>
          </w:tcPr>
          <w:p/>
        </w:tc>
        <w:tc>
          <w:tcPr>
            <w:tcW w:w="4055" w:type="dxa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both"/>
              <w:spacing w:before="18" w:lineRule="auto" w:line="371"/>
              <w:ind w:left="59" w:right="40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Conce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cs="Arial" w:hAnsi="Arial" w:eastAsia="Arial" w:ascii="Arial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ari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Arial" w:hAnsi="Arial" w:eastAsia="Arial" w:ascii="Arial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2"/>
                <w:w w:val="103"/>
                <w:sz w:val="18"/>
                <w:szCs w:val="18"/>
              </w:rPr>
              <w:t>é</w:t>
            </w:r>
            <w:r>
              <w:rPr>
                <w:rFonts w:cs="Arial" w:hAnsi="Arial" w:eastAsia="Arial" w:ascii="Arial"/>
                <w:spacing w:val="0"/>
                <w:w w:val="103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4"/>
                <w:w w:val="103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0"/>
                <w:w w:val="103"/>
                <w:sz w:val="18"/>
                <w:szCs w:val="18"/>
              </w:rPr>
              <w:t>en</w:t>
            </w:r>
            <w:r>
              <w:rPr>
                <w:rFonts w:cs="Arial" w:hAnsi="Arial" w:eastAsia="Arial" w:ascii="Arial"/>
                <w:spacing w:val="0"/>
                <w:w w:val="103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-11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a,</w:t>
            </w:r>
            <w:r>
              <w:rPr>
                <w:rFonts w:cs="Arial" w:hAnsi="Arial" w:eastAsia="Arial" w:ascii="Arial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eo</w:t>
            </w:r>
            <w:r>
              <w:rPr>
                <w:rFonts w:cs="Arial" w:hAnsi="Arial" w:eastAsia="Arial" w:ascii="Arial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8"/>
                <w:szCs w:val="18"/>
              </w:rPr>
              <w:t>y</w:t>
            </w:r>
            <w:r>
              <w:rPr>
                <w:rFonts w:cs="Arial" w:hAnsi="Arial" w:eastAsia="Arial" w:ascii="Arial"/>
                <w:spacing w:val="0"/>
                <w:w w:val="103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Arial" w:hAnsi="Arial" w:eastAsia="Arial" w:ascii="Arial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1"/>
                <w:w w:val="103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3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2"/>
                <w:w w:val="103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1"/>
                <w:w w:val="103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2"/>
                <w:w w:val="103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0"/>
                <w:w w:val="103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3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3"/>
                <w:sz w:val="18"/>
                <w:szCs w:val="18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1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C0C0C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7"/>
              <w:ind w:left="93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0,08</w:t>
            </w:r>
            <w:r>
              <w:rPr>
                <w:rFonts w:cs="Arial" w:hAnsi="Arial" w:eastAsia="Arial" w:ascii="Arial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20"/>
                <w:szCs w:val="20"/>
              </w:rPr>
              <w:t>€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" w:type="dxa"/>
            <w:tcBorders>
              <w:top w:val="nil" w:sz="6" w:space="0" w:color="auto"/>
              <w:left w:val="single" w:sz="12" w:space="0" w:color="C0C0C0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897" w:hRule="exact"/>
        </w:trPr>
        <w:tc>
          <w:tcPr>
            <w:tcW w:w="67" w:type="dxa"/>
            <w:tcBorders>
              <w:top w:val="nil" w:sz="6" w:space="0" w:color="auto"/>
              <w:left w:val="nil" w:sz="6" w:space="0" w:color="auto"/>
              <w:bottom w:val="single" w:sz="12" w:space="0" w:color="C0C0C0"/>
              <w:right w:val="single" w:sz="12" w:space="0" w:color="C0C0C0"/>
            </w:tcBorders>
          </w:tcPr>
          <w:p/>
        </w:tc>
        <w:tc>
          <w:tcPr>
            <w:tcW w:w="4055" w:type="dxa"/>
            <w:tcBorders>
              <w:top w:val="single" w:sz="6" w:space="0" w:color="C0C0C0"/>
              <w:left w:val="single" w:sz="12" w:space="0" w:color="C0C0C0"/>
              <w:bottom w:val="single" w:sz="12" w:space="0" w:color="C0C0C0"/>
              <w:right w:val="single" w:sz="6" w:space="0" w:color="C0C0C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18" w:lineRule="auto" w:line="373"/>
              <w:ind w:left="59" w:right="44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Conce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Arial" w:hAnsi="Arial" w:eastAsia="Arial" w:ascii="Arial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Arial" w:hAnsi="Arial" w:eastAsia="Arial" w:ascii="Arial"/>
                <w:color w:val="232323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232323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Arial" w:hAnsi="Arial" w:eastAsia="Arial" w:ascii="Arial"/>
                <w:color w:val="232323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-5"/>
                <w:w w:val="103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color w:val="232323"/>
                <w:spacing w:val="1"/>
                <w:w w:val="103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232323"/>
                <w:spacing w:val="1"/>
                <w:w w:val="103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color w:val="232323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232323"/>
                <w:spacing w:val="0"/>
                <w:w w:val="103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color w:val="232323"/>
                <w:spacing w:val="1"/>
                <w:w w:val="103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color w:val="232323"/>
                <w:spacing w:val="0"/>
                <w:w w:val="103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color w:val="232323"/>
                <w:spacing w:val="-1"/>
                <w:w w:val="103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color w:val="232323"/>
                <w:spacing w:val="0"/>
                <w:w w:val="103"/>
                <w:sz w:val="18"/>
                <w:szCs w:val="18"/>
              </w:rPr>
              <w:t>.</w:t>
            </w:r>
            <w:r>
              <w:rPr>
                <w:rFonts w:cs="Arial" w:hAnsi="Arial" w:eastAsia="Arial" w:ascii="Arial"/>
                <w:color w:val="232323"/>
                <w:spacing w:val="0"/>
                <w:w w:val="103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Fo</w:t>
            </w:r>
            <w:r>
              <w:rPr>
                <w:rFonts w:cs="Arial" w:hAnsi="Arial" w:eastAsia="Arial" w:ascii="Arial"/>
                <w:color w:val="232323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color w:val="232323"/>
                <w:spacing w:val="4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color w:val="232323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cs="Arial" w:hAnsi="Arial" w:eastAsia="Arial" w:ascii="Arial"/>
                <w:color w:val="232323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color w:val="232323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Arial" w:hAnsi="Arial" w:eastAsia="Arial" w:ascii="Arial"/>
                <w:color w:val="232323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32323"/>
                <w:spacing w:val="0"/>
                <w:w w:val="103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232323"/>
                <w:spacing w:val="1"/>
                <w:w w:val="103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color w:val="232323"/>
                <w:spacing w:val="0"/>
                <w:w w:val="103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color w:val="232323"/>
                <w:spacing w:val="1"/>
                <w:w w:val="103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color w:val="232323"/>
                <w:spacing w:val="-1"/>
                <w:w w:val="103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color w:val="232323"/>
                <w:spacing w:val="0"/>
                <w:w w:val="103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color w:val="232323"/>
                <w:spacing w:val="1"/>
                <w:w w:val="103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color w:val="232323"/>
                <w:spacing w:val="0"/>
                <w:w w:val="103"/>
                <w:sz w:val="18"/>
                <w:szCs w:val="18"/>
              </w:rPr>
              <w:t>d.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170" w:type="dxa"/>
            <w:tcBorders>
              <w:top w:val="single" w:sz="6" w:space="0" w:color="C0C0C0"/>
              <w:left w:val="single" w:sz="6" w:space="0" w:color="C0C0C0"/>
              <w:bottom w:val="single" w:sz="12" w:space="0" w:color="C0C0C0"/>
              <w:right w:val="single" w:sz="12" w:space="0" w:color="C0C0C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7"/>
              <w:ind w:left="93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0,08</w:t>
            </w:r>
            <w:r>
              <w:rPr>
                <w:rFonts w:cs="Arial" w:hAnsi="Arial" w:eastAsia="Arial" w:ascii="Arial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20"/>
                <w:szCs w:val="20"/>
              </w:rPr>
              <w:t>€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" w:type="dxa"/>
            <w:tcBorders>
              <w:top w:val="nil" w:sz="6" w:space="0" w:color="auto"/>
              <w:left w:val="single" w:sz="12" w:space="0" w:color="C0C0C0"/>
              <w:bottom w:val="single" w:sz="12" w:space="0" w:color="C0C0C0"/>
              <w:right w:val="nil" w:sz="6" w:space="0" w:color="auto"/>
            </w:tcBorders>
          </w:tcPr>
          <w:p/>
        </w:tc>
      </w:tr>
    </w:tbl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9" w:lineRule="auto" w:line="245"/>
        <w:ind w:left="1188" w:right="1932" w:firstLine="659"/>
        <w:sectPr>
          <w:pgMar w:header="1101" w:footer="0" w:top="1300" w:bottom="280" w:left="680" w:right="680"/>
          <w:pgSz w:w="11920" w:h="16840"/>
        </w:sectPr>
      </w:pPr>
      <w:r>
        <w:pict>
          <v:group style="position:absolute;margin-left:85.6485pt;margin-top:-428.516pt;width:419.393pt;height:413.528pt;mso-position-horizontal-relative:page;mso-position-vertical-relative:paragraph;z-index:-565" coordorigin="1713,-8570" coordsize="8388,8271">
            <v:group style="position:absolute;left:1741;top:-8556;width:0;height:8242" coordorigin="1741,-8556" coordsize="0,8242">
              <v:shape style="position:absolute;left:1741;top:-8556;width:0;height:8242" coordorigin="1741,-8556" coordsize="0,8242" path="m1741,-8556l1741,-314e" filled="f" stroked="t" strokeweight="1.441pt" strokecolor="#C0C0C0">
                <v:path arrowok="t"/>
              </v:shape>
              <v:group style="position:absolute;left:1727;top:-328;width:80;height:0" coordorigin="1727,-328" coordsize="80,0">
                <v:shape style="position:absolute;left:1727;top:-328;width:80;height:0" coordorigin="1727,-328" coordsize="80,0" path="m1727,-328l1808,-328e" filled="f" stroked="t" strokeweight="1.441pt" strokecolor="#C0C0C0">
                  <v:path arrowok="t"/>
                </v:shape>
                <v:group style="position:absolute;left:1808;top:-328;width:4021;height:0" coordorigin="1808,-328" coordsize="4021,0">
                  <v:shape style="position:absolute;left:1808;top:-328;width:4021;height:0" coordorigin="1808,-328" coordsize="4021,0" path="m1808,-328l5829,-328e" filled="f" stroked="t" strokeweight="1.441pt" strokecolor="#C0C0C0">
                    <v:path arrowok="t"/>
                  </v:shape>
                  <v:group style="position:absolute;left:5829;top:-328;width:80;height:0" coordorigin="5829,-328" coordsize="80,0">
                    <v:shape style="position:absolute;left:5829;top:-328;width:80;height:0" coordorigin="5829,-328" coordsize="80,0" path="m5829,-328l5909,-328e" filled="f" stroked="t" strokeweight="1.441pt" strokecolor="#C0C0C0">
                      <v:path arrowok="t"/>
                    </v:shape>
                    <v:group style="position:absolute;left:5909;top:-328;width:4096;height:0" coordorigin="5909,-328" coordsize="4096,0">
                      <v:shape style="position:absolute;left:5909;top:-328;width:4096;height:0" coordorigin="5909,-328" coordsize="4096,0" path="m5909,-328l10006,-328e" filled="f" stroked="t" strokeweight="1.441pt" strokecolor="#C0C0C0">
                        <v:path arrowok="t"/>
                      </v:shape>
                      <v:group style="position:absolute;left:10073;top:-8556;width:0;height:8242" coordorigin="10073,-8556" coordsize="0,8242">
                        <v:shape style="position:absolute;left:10073;top:-8556;width:0;height:8242" coordorigin="10073,-8556" coordsize="0,8242" path="m10073,-8556l10073,-314e" filled="f" stroked="t" strokeweight="1.441pt" strokecolor="#C0C0C0">
                          <v:path arrowok="t"/>
                        </v:shape>
                        <v:group style="position:absolute;left:10006;top:-328;width:80;height:0" coordorigin="10006,-328" coordsize="80,0">
                          <v:shape style="position:absolute;left:10006;top:-328;width:80;height:0" coordorigin="10006,-328" coordsize="80,0" path="m10006,-328l10086,-328e" filled="f" stroked="t" strokeweight="1.441pt" strokecolor="#C0C0C0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CER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2"/>
          <w:sz w:val="20"/>
          <w:szCs w:val="20"/>
        </w:rPr>
        <w:t>q</w:t>
      </w:r>
      <w:r>
        <w:rPr>
          <w:rFonts w:cs="Arial" w:hAnsi="Arial" w:eastAsia="Arial" w:ascii="Arial"/>
          <w:spacing w:val="-3"/>
          <w:w w:val="102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sempeñ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2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así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2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3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orporac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co</w:t>
      </w:r>
      <w:r>
        <w:rPr>
          <w:rFonts w:cs="Arial" w:hAnsi="Arial" w:eastAsia="Arial" w:ascii="Arial"/>
          <w:spacing w:val="-2"/>
          <w:w w:val="102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2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2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2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2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2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3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42"/>
        <w:ind w:left="2167"/>
      </w:pP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RE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BUC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NE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47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NCE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J</w:t>
      </w:r>
      <w:r>
        <w:rPr>
          <w:rFonts w:cs="Arial" w:hAnsi="Arial" w:eastAsia="Arial" w:ascii="Arial"/>
          <w:b/>
          <w:spacing w:val="-5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Í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DED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5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Ó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3"/>
          <w:w w:val="103"/>
          <w:sz w:val="18"/>
          <w:szCs w:val="18"/>
        </w:rPr>
        <w:t>P</w:t>
      </w:r>
      <w:r>
        <w:rPr>
          <w:rFonts w:cs="Arial" w:hAnsi="Arial" w:eastAsia="Arial" w:ascii="Arial"/>
          <w:b/>
          <w:spacing w:val="-5"/>
          <w:w w:val="103"/>
          <w:sz w:val="18"/>
          <w:szCs w:val="18"/>
        </w:rPr>
        <w:t>A</w:t>
      </w:r>
      <w:r>
        <w:rPr>
          <w:rFonts w:cs="Arial" w:hAnsi="Arial" w:eastAsia="Arial" w:ascii="Arial"/>
          <w:b/>
          <w:spacing w:val="-1"/>
          <w:w w:val="103"/>
          <w:sz w:val="18"/>
          <w:szCs w:val="18"/>
        </w:rPr>
        <w:t>RC</w:t>
      </w:r>
      <w:r>
        <w:rPr>
          <w:rFonts w:cs="Arial" w:hAnsi="Arial" w:eastAsia="Arial" w:ascii="Arial"/>
          <w:b/>
          <w:spacing w:val="5"/>
          <w:w w:val="103"/>
          <w:sz w:val="18"/>
          <w:szCs w:val="18"/>
        </w:rPr>
        <w:t>I</w:t>
      </w:r>
      <w:r>
        <w:rPr>
          <w:rFonts w:cs="Arial" w:hAnsi="Arial" w:eastAsia="Arial" w:ascii="Arial"/>
          <w:b/>
          <w:spacing w:val="-5"/>
          <w:w w:val="103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3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6"/>
        <w:ind w:left="2131"/>
      </w:pPr>
      <w:r>
        <w:pict>
          <v:group style="position:absolute;margin-left:133.531pt;margin-top:-14.2886pt;width:375.304pt;height:60.007pt;mso-position-horizontal-relative:page;mso-position-vertical-relative:paragraph;z-index:-564" coordorigin="2671,-286" coordsize="7506,1200">
            <v:group style="position:absolute;left:2684;top:3;width:73;height:0" coordorigin="2684,3" coordsize="73,0">
              <v:shape style="position:absolute;left:2684;top:3;width:73;height:0" coordorigin="2684,3" coordsize="73,0" path="m2684,3l2757,3e" filled="f" stroked="t" strokeweight="0.114pt" strokecolor="#C0C0C0">
                <v:path arrowok="t"/>
              </v:shape>
              <v:group style="position:absolute;left:2757;top:3;width:7334;height:0" coordorigin="2757,3" coordsize="7334,0">
                <v:shape style="position:absolute;left:2757;top:3;width:7334;height:0" coordorigin="2757,3" coordsize="7334,0" path="m2757,3l10091,3e" filled="f" stroked="t" strokeweight="0.114pt" strokecolor="#C0C0C0">
                  <v:path arrowok="t"/>
                </v:shape>
                <v:group style="position:absolute;left:10091;top:3;width:73;height:0" coordorigin="10091,3" coordsize="73,0">
                  <v:shape style="position:absolute;left:10091;top:3;width:73;height:0" coordorigin="10091,3" coordsize="73,0" path="m10091,3l10164,3e" filled="f" stroked="t" strokeweight="0.114pt" strokecolor="#C0C0C0">
                    <v:path arrowok="t"/>
                  </v:shape>
                  <v:group style="position:absolute;left:2684;top:901;width:73;height:0" coordorigin="2684,901" coordsize="73,0">
                    <v:shape style="position:absolute;left:2684;top:901;width:73;height:0" coordorigin="2684,901" coordsize="73,0" path="m2684,901l2757,901e" filled="f" stroked="t" strokeweight="1.314pt" strokecolor="#C0C0C0">
                      <v:path arrowok="t"/>
                    </v:shape>
                    <v:group style="position:absolute;left:2757;top:901;width:7334;height:0" coordorigin="2757,901" coordsize="7334,0">
                      <v:shape style="position:absolute;left:2757;top:901;width:7334;height:0" coordorigin="2757,901" coordsize="7334,0" path="m2757,901l10091,901e" filled="f" stroked="t" strokeweight="1.314pt" strokecolor="#C0C0C0">
                        <v:path arrowok="t"/>
                      </v:shape>
                      <v:group style="position:absolute;left:2757;top:853;width:7334;height:0" coordorigin="2757,853" coordsize="7334,0">
                        <v:shape style="position:absolute;left:2757;top:853;width:7334;height:0" coordorigin="2757,853" coordsize="7334,0" path="m2757,853l10091,853e" filled="f" stroked="t" strokeweight="1.314pt" strokecolor="#C0C0C0">
                          <v:path arrowok="t"/>
                        </v:shape>
                        <v:group style="position:absolute;left:10091;top:901;width:73;height:0" coordorigin="10091,901" coordsize="73,0">
                          <v:shape style="position:absolute;left:10091;top:901;width:73;height:0" coordorigin="10091,901" coordsize="73,0" path="m10091,901l10164,901e" filled="f" stroked="t" strokeweight="1.314pt" strokecolor="#C0C0C0">
                            <v:path arrowok="t"/>
                          </v:shape>
                          <v:group style="position:absolute;left:2691;top:-273;width:73;height:0" coordorigin="2691,-273" coordsize="73,0">
                            <v:shape style="position:absolute;left:2691;top:-273;width:73;height:0" coordorigin="2691,-273" coordsize="73,0" path="m2691,-273l2764,-273e" filled="f" stroked="t" strokeweight="1.313pt" strokecolor="#C0C0C0">
                              <v:path arrowok="t"/>
                            </v:shape>
                            <v:group style="position:absolute;left:2764;top:-273;width:7326;height:0" coordorigin="2764,-273" coordsize="7326,0">
                              <v:shape style="position:absolute;left:2764;top:-273;width:7326;height:0" coordorigin="2764,-273" coordsize="7326,0" path="m2764,-273l10090,-273e" filled="f" stroked="t" strokeweight="1.313pt" strokecolor="#C0C0C0">
                                <v:path arrowok="t"/>
                              </v:shape>
                              <v:group style="position:absolute;left:2764;top:-224;width:7326;height:0" coordorigin="2764,-224" coordsize="7326,0">
                                <v:shape style="position:absolute;left:2764;top:-224;width:7326;height:0" coordorigin="2764,-224" coordsize="7326,0" path="m2764,-224l10090,-224e" filled="f" stroked="t" strokeweight="1.313pt" strokecolor="#C0C0C0">
                                  <v:path arrowok="t"/>
                                </v:shape>
                                <v:group style="position:absolute;left:10090;top:-273;width:73;height:0" coordorigin="10090,-273" coordsize="73,0">
                                  <v:shape style="position:absolute;left:10090;top:-273;width:73;height:0" coordorigin="10090,-273" coordsize="73,0" path="m10090,-273l10163,-273e" filled="f" stroked="t" strokeweight="1.313pt" strokecolor="#C0C0C0">
                                    <v:path arrowok="t"/>
                                  </v:shape>
                                  <v:group style="position:absolute;left:2747;top:-236;width:0;height:1101" coordorigin="2747,-236" coordsize="0,1101">
                                    <v:shape style="position:absolute;left:2747;top:-236;width:0;height:1101" coordorigin="2747,-236" coordsize="0,1101" path="m2747,-236l2747,865e" filled="f" stroked="t" strokeweight="1.313pt" strokecolor="#C0C0C0">
                                      <v:path arrowok="t"/>
                                    </v:shape>
                                    <v:group style="position:absolute;left:2700;top:-258;width:0;height:1148" coordorigin="2700,-258" coordsize="0,1148">
                                      <v:shape style="position:absolute;left:2700;top:-258;width:0;height:1148" coordorigin="2700,-258" coordsize="0,1148" path="m2700,-258l2700,889e" filled="f" stroked="t" strokeweight="1.313pt" strokecolor="#C0C0C0">
                                        <v:path arrowok="t"/>
                                      </v:shape>
                                      <v:group style="position:absolute;left:2691;top:12;width:7399;height:0" coordorigin="2691,12" coordsize="7399,0">
                                        <v:shape style="position:absolute;left:2691;top:12;width:7399;height:0" coordorigin="2691,12" coordsize="7399,0" path="m2691,12l10090,12e" filled="f" stroked="t" strokeweight="0.707pt" strokecolor="#C0C0C0">
                                          <v:path arrowok="t"/>
                                        </v:shape>
                                        <v:group style="position:absolute;left:10151;top:-258;width:0;height:1148" coordorigin="10151,-258" coordsize="0,1148">
                                          <v:shape style="position:absolute;left:10151;top:-258;width:0;height:1148" coordorigin="10151,-258" coordsize="0,1148" path="m10151,-258l10151,889e" filled="f" stroked="t" strokeweight="1.313pt" strokecolor="#C0C0C0">
                                            <v:path arrowok="t"/>
                                          </v:shape>
                                          <v:group style="position:absolute;left:10102;top:-236;width:0;height:1101" coordorigin="10102,-236" coordsize="0,1101">
                                            <v:shape style="position:absolute;left:10102;top:-236;width:0;height:1101" coordorigin="10102,-236" coordsize="0,1101" path="m10102,-236l10102,865e" filled="f" stroked="t" strokeweight="1.313pt" strokecolor="#C0C0C0">
                                              <v:path arrowok="t"/>
                                            </v:shape>
                                            <v:group style="position:absolute;left:10090;top:12;width:73;height:0" coordorigin="10090,12" coordsize="73,0">
                                              <v:shape style="position:absolute;left:10090;top:12;width:73;height:0" coordorigin="10090,12" coordsize="73,0" path="m10090,12l10163,12e" filled="f" stroked="t" strokeweight="0.707pt" strokecolor="#C0C0C0">
                                                <v:path arrowok="t"/>
                                              </v:shape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NCE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LÍA</w:t>
      </w:r>
      <w:r>
        <w:rPr>
          <w:rFonts w:cs="Arial" w:hAnsi="Arial" w:eastAsia="Arial" w:ascii="Arial"/>
          <w:spacing w:val="26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co</w:t>
      </w:r>
      <w:r>
        <w:rPr>
          <w:rFonts w:cs="Arial" w:hAnsi="Arial" w:eastAsia="Arial" w:ascii="Arial"/>
          <w:color w:val="232323"/>
          <w:spacing w:val="-3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om</w:t>
      </w:r>
      <w:r>
        <w:rPr>
          <w:rFonts w:cs="Arial" w:hAnsi="Arial" w:eastAsia="Arial" w:ascii="Arial"/>
          <w:color w:val="232323"/>
          <w:spacing w:val="-3"/>
          <w:w w:val="100"/>
          <w:sz w:val="18"/>
          <w:szCs w:val="18"/>
        </w:rPr>
        <w:t>í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232323"/>
          <w:spacing w:val="2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color w:val="232323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-1"/>
          <w:w w:val="100"/>
          <w:sz w:val="18"/>
          <w:szCs w:val="18"/>
        </w:rPr>
        <w:t>H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ac</w:t>
      </w:r>
      <w:r>
        <w:rPr>
          <w:rFonts w:cs="Arial" w:hAnsi="Arial" w:eastAsia="Arial" w:ascii="Arial"/>
          <w:color w:val="232323"/>
          <w:spacing w:val="-1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32323"/>
          <w:spacing w:val="-1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color w:val="232323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232323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-1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232323"/>
          <w:spacing w:val="-1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232323"/>
          <w:spacing w:val="1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232323"/>
          <w:spacing w:val="-1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232323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232323"/>
          <w:spacing w:val="-1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232323"/>
          <w:spacing w:val="-1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232323"/>
          <w:spacing w:val="2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color w:val="232323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  <w:t>4</w:t>
      </w:r>
      <w:r>
        <w:rPr>
          <w:rFonts w:cs="Arial" w:hAnsi="Arial" w:eastAsia="Arial" w:ascii="Arial"/>
          <w:color w:val="000000"/>
          <w:spacing w:val="-1"/>
          <w:w w:val="100"/>
          <w:sz w:val="18"/>
          <w:szCs w:val="18"/>
        </w:rPr>
        <w:t>6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  <w:t>7</w:t>
      </w:r>
      <w:r>
        <w:rPr>
          <w:rFonts w:cs="Arial" w:hAnsi="Arial" w:eastAsia="Arial" w:ascii="Arial"/>
          <w:color w:val="000000"/>
          <w:spacing w:val="-3"/>
          <w:w w:val="100"/>
          <w:sz w:val="18"/>
          <w:szCs w:val="18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  <w:t>7,86</w:t>
      </w:r>
      <w:r>
        <w:rPr>
          <w:rFonts w:cs="Arial" w:hAnsi="Arial" w:eastAsia="Arial" w:ascii="Arial"/>
          <w:color w:val="000000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00000"/>
          <w:spacing w:val="0"/>
          <w:w w:val="103"/>
          <w:sz w:val="18"/>
          <w:szCs w:val="18"/>
        </w:rPr>
        <w:t>€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2131"/>
      </w:pP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(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6ª</w:t>
      </w:r>
      <w:r>
        <w:rPr>
          <w:rFonts w:cs="Arial" w:hAnsi="Arial" w:eastAsia="Arial" w:ascii="Arial"/>
          <w:b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-9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enencia</w:t>
      </w:r>
      <w:r>
        <w:rPr>
          <w:rFonts w:cs="Arial" w:hAnsi="Arial" w:eastAsia="Arial" w:ascii="Arial"/>
          <w:b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b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-4"/>
          <w:w w:val="104"/>
          <w:sz w:val="16"/>
          <w:szCs w:val="16"/>
        </w:rPr>
        <w:t>A</w:t>
      </w:r>
      <w:r>
        <w:rPr>
          <w:rFonts w:cs="Arial" w:hAnsi="Arial" w:eastAsia="Arial" w:ascii="Arial"/>
          <w:b/>
          <w:spacing w:val="0"/>
          <w:w w:val="105"/>
          <w:sz w:val="16"/>
          <w:szCs w:val="16"/>
        </w:rPr>
        <w:t>l</w:t>
      </w:r>
      <w:r>
        <w:rPr>
          <w:rFonts w:cs="Arial" w:hAnsi="Arial" w:eastAsia="Arial" w:ascii="Arial"/>
          <w:b/>
          <w:spacing w:val="1"/>
          <w:w w:val="105"/>
          <w:sz w:val="16"/>
          <w:szCs w:val="16"/>
        </w:rPr>
        <w:t>c</w:t>
      </w:r>
      <w:r>
        <w:rPr>
          <w:rFonts w:cs="Arial" w:hAnsi="Arial" w:eastAsia="Arial" w:ascii="Arial"/>
          <w:b/>
          <w:spacing w:val="0"/>
          <w:w w:val="105"/>
          <w:sz w:val="16"/>
          <w:szCs w:val="16"/>
        </w:rPr>
        <w:t>aldía)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Verdana" w:hAnsi="Verdana" w:eastAsia="Verdana" w:ascii="Verdana"/>
          <w:sz w:val="16"/>
          <w:szCs w:val="16"/>
        </w:rPr>
        <w:jc w:val="both"/>
        <w:spacing w:before="42" w:lineRule="auto" w:line="258"/>
        <w:ind w:left="2131" w:right="1674" w:firstLine="587"/>
      </w:pP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-5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.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45"/>
          <w:w w:val="100"/>
          <w:sz w:val="18"/>
          <w:szCs w:val="18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b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car</w:t>
      </w:r>
      <w:r>
        <w:rPr>
          <w:rFonts w:cs="Verdana" w:hAnsi="Verdana" w:eastAsia="Verdana" w:ascii="Verdana"/>
          <w:spacing w:val="3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ma</w:t>
      </w:r>
      <w:r>
        <w:rPr>
          <w:rFonts w:cs="Verdana" w:hAnsi="Verdana" w:eastAsia="Verdana" w:ascii="Verdana"/>
          <w:spacing w:val="3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3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B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ín</w:t>
      </w:r>
      <w:r>
        <w:rPr>
          <w:rFonts w:cs="Verdana" w:hAnsi="Verdana" w:eastAsia="Verdana" w:ascii="Verdana"/>
          <w:spacing w:val="3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3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5"/>
          <w:sz w:val="16"/>
          <w:szCs w:val="16"/>
        </w:rPr>
        <w:t>P</w:t>
      </w:r>
      <w:r>
        <w:rPr>
          <w:rFonts w:cs="Verdana" w:hAnsi="Verdana" w:eastAsia="Verdana" w:ascii="Verdana"/>
          <w:spacing w:val="-1"/>
          <w:w w:val="105"/>
          <w:sz w:val="16"/>
          <w:szCs w:val="16"/>
        </w:rPr>
        <w:t>r</w:t>
      </w:r>
      <w:r>
        <w:rPr>
          <w:rFonts w:cs="Verdana" w:hAnsi="Verdana" w:eastAsia="Verdana" w:ascii="Verdana"/>
          <w:spacing w:val="-1"/>
          <w:w w:val="105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5"/>
          <w:sz w:val="16"/>
          <w:szCs w:val="16"/>
        </w:rPr>
        <w:t>v</w:t>
      </w:r>
      <w:r>
        <w:rPr>
          <w:rFonts w:cs="Verdana" w:hAnsi="Verdana" w:eastAsia="Verdana" w:ascii="Verdana"/>
          <w:spacing w:val="2"/>
          <w:w w:val="105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5"/>
          <w:sz w:val="16"/>
          <w:szCs w:val="16"/>
        </w:rPr>
        <w:t>n</w:t>
      </w:r>
      <w:r>
        <w:rPr>
          <w:rFonts w:cs="Verdana" w:hAnsi="Verdana" w:eastAsia="Verdana" w:ascii="Verdana"/>
          <w:spacing w:val="-3"/>
          <w:w w:val="105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5"/>
          <w:sz w:val="16"/>
          <w:szCs w:val="16"/>
        </w:rPr>
        <w:t>ia</w:t>
      </w:r>
      <w:r>
        <w:rPr>
          <w:rFonts w:cs="Verdana" w:hAnsi="Verdana" w:eastAsia="Verdana" w:ascii="Verdana"/>
          <w:spacing w:val="0"/>
          <w:w w:val="105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Acue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3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3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2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3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3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su</w:t>
      </w:r>
      <w:r>
        <w:rPr>
          <w:rFonts w:cs="Verdana" w:hAnsi="Verdana" w:eastAsia="Verdana" w:ascii="Verdana"/>
          <w:spacing w:val="1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3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</w:t>
      </w:r>
      <w:r>
        <w:rPr>
          <w:rFonts w:cs="Verdana" w:hAnsi="Verdana" w:eastAsia="Verdana" w:ascii="Verdana"/>
          <w:spacing w:val="3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5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5"/>
          <w:sz w:val="16"/>
          <w:szCs w:val="16"/>
        </w:rPr>
        <w:t>o</w:t>
      </w:r>
      <w:r>
        <w:rPr>
          <w:rFonts w:cs="Verdana" w:hAnsi="Verdana" w:eastAsia="Verdana" w:ascii="Verdana"/>
          <w:spacing w:val="3"/>
          <w:w w:val="105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5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5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5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5"/>
          <w:sz w:val="16"/>
          <w:szCs w:val="16"/>
        </w:rPr>
        <w:t>m</w:t>
      </w:r>
      <w:r>
        <w:rPr>
          <w:rFonts w:cs="Verdana" w:hAnsi="Verdana" w:eastAsia="Verdana" w:ascii="Verdana"/>
          <w:spacing w:val="3"/>
          <w:w w:val="105"/>
          <w:sz w:val="16"/>
          <w:szCs w:val="16"/>
        </w:rPr>
        <w:t>i</w:t>
      </w:r>
      <w:r>
        <w:rPr>
          <w:rFonts w:cs="Verdana" w:hAnsi="Verdana" w:eastAsia="Verdana" w:ascii="Verdana"/>
          <w:spacing w:val="-1"/>
          <w:w w:val="105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5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4"/>
          <w:sz w:val="16"/>
          <w:szCs w:val="16"/>
        </w:rPr>
        <w:t>t</w:t>
      </w:r>
      <w:r>
        <w:rPr>
          <w:rFonts w:cs="Verdana" w:hAnsi="Verdana" w:eastAsia="Verdana" w:ascii="Verdana"/>
          <w:spacing w:val="-3"/>
          <w:w w:val="105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5"/>
          <w:sz w:val="16"/>
          <w:szCs w:val="16"/>
        </w:rPr>
        <w:t>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15"/>
          <w:szCs w:val="15"/>
        </w:rPr>
        <w:jc w:val="both"/>
        <w:spacing w:lineRule="auto" w:line="249"/>
        <w:ind w:left="2131" w:right="1674" w:firstLine="587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As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sm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4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stará</w:t>
      </w:r>
      <w:r>
        <w:rPr>
          <w:rFonts w:cs="Verdana" w:hAnsi="Verdana" w:eastAsia="Verdana" w:ascii="Verdana"/>
          <w:spacing w:val="3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sp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4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sa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5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2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5"/>
          <w:sz w:val="16"/>
          <w:szCs w:val="16"/>
        </w:rPr>
        <w:t>e</w:t>
      </w:r>
      <w:r>
        <w:rPr>
          <w:rFonts w:cs="Verdana" w:hAnsi="Verdana" w:eastAsia="Verdana" w:ascii="Verdana"/>
          <w:spacing w:val="2"/>
          <w:w w:val="105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5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5"/>
          <w:sz w:val="16"/>
          <w:szCs w:val="16"/>
        </w:rPr>
        <w:t>ct</w:t>
      </w:r>
      <w:r>
        <w:rPr>
          <w:rFonts w:cs="Verdana" w:hAnsi="Verdana" w:eastAsia="Verdana" w:ascii="Verdana"/>
          <w:spacing w:val="1"/>
          <w:w w:val="105"/>
          <w:sz w:val="16"/>
          <w:szCs w:val="16"/>
        </w:rPr>
        <w:t>r</w:t>
      </w:r>
      <w:r>
        <w:rPr>
          <w:rFonts w:cs="Verdana" w:hAnsi="Verdana" w:eastAsia="Verdana" w:ascii="Verdana"/>
          <w:spacing w:val="-1"/>
          <w:w w:val="105"/>
          <w:sz w:val="16"/>
          <w:szCs w:val="16"/>
        </w:rPr>
        <w:t>ó</w:t>
      </w:r>
      <w:r>
        <w:rPr>
          <w:rFonts w:cs="Verdana" w:hAnsi="Verdana" w:eastAsia="Verdana" w:ascii="Verdana"/>
          <w:spacing w:val="1"/>
          <w:w w:val="105"/>
          <w:sz w:val="16"/>
          <w:szCs w:val="16"/>
        </w:rPr>
        <w:t>n</w:t>
      </w:r>
      <w:r>
        <w:rPr>
          <w:rFonts w:cs="Verdana" w:hAnsi="Verdana" w:eastAsia="Verdana" w:ascii="Verdana"/>
          <w:spacing w:val="2"/>
          <w:w w:val="105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5"/>
          <w:sz w:val="16"/>
          <w:szCs w:val="16"/>
        </w:rPr>
        <w:t>ca</w:t>
      </w:r>
      <w:r>
        <w:rPr>
          <w:rFonts w:cs="Verdana" w:hAnsi="Verdana" w:eastAsia="Verdana" w:ascii="Verdana"/>
          <w:spacing w:val="0"/>
          <w:w w:val="105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4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</w:t>
      </w:r>
      <w:r>
        <w:rPr>
          <w:rFonts w:cs="Verdana" w:hAnsi="Verdana" w:eastAsia="Verdana" w:ascii="Verdana"/>
          <w:spacing w:val="1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6"/>
          <w:w w:val="104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5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5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5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5"/>
          <w:sz w:val="16"/>
          <w:szCs w:val="16"/>
        </w:rPr>
        <w:t>spar</w:t>
      </w:r>
      <w:r>
        <w:rPr>
          <w:rFonts w:cs="Verdana" w:hAnsi="Verdana" w:eastAsia="Verdana" w:ascii="Verdana"/>
          <w:spacing w:val="-1"/>
          <w:w w:val="105"/>
          <w:sz w:val="16"/>
          <w:szCs w:val="16"/>
        </w:rPr>
        <w:t>e</w:t>
      </w:r>
      <w:r>
        <w:rPr>
          <w:rFonts w:cs="Verdana" w:hAnsi="Verdana" w:eastAsia="Verdana" w:ascii="Verdana"/>
          <w:spacing w:val="3"/>
          <w:w w:val="105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5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5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5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5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1"/>
          <w:sz w:val="15"/>
          <w:szCs w:val="15"/>
        </w:rPr>
      </w:r>
      <w:r>
        <w:rPr>
          <w:rFonts w:cs="Verdana" w:hAnsi="Verdana" w:eastAsia="Verdana" w:ascii="Verdana"/>
          <w:spacing w:val="-1"/>
          <w:w w:val="101"/>
          <w:sz w:val="15"/>
          <w:szCs w:val="15"/>
          <w:u w:val="single" w:color="000000"/>
        </w:rPr>
        <w:t>h</w:t>
      </w:r>
      <w:r>
        <w:rPr>
          <w:rFonts w:cs="Verdana" w:hAnsi="Verdana" w:eastAsia="Verdana" w:ascii="Verdana"/>
          <w:spacing w:val="-1"/>
          <w:w w:val="101"/>
          <w:sz w:val="15"/>
          <w:szCs w:val="15"/>
          <w:u w:val="single" w:color="000000"/>
        </w:rPr>
      </w:r>
      <w:r>
        <w:rPr>
          <w:rFonts w:cs="Verdana" w:hAnsi="Verdana" w:eastAsia="Verdana" w:ascii="Verdana"/>
          <w:spacing w:val="1"/>
          <w:w w:val="101"/>
          <w:sz w:val="15"/>
          <w:szCs w:val="15"/>
          <w:u w:val="single" w:color="000000"/>
        </w:rPr>
        <w:t>t</w:t>
      </w:r>
      <w:r>
        <w:rPr>
          <w:rFonts w:cs="Verdana" w:hAnsi="Verdana" w:eastAsia="Verdana" w:ascii="Verdana"/>
          <w:spacing w:val="1"/>
          <w:w w:val="101"/>
          <w:sz w:val="15"/>
          <w:szCs w:val="15"/>
          <w:u w:val="single" w:color="000000"/>
        </w:rPr>
      </w:r>
      <w:r>
        <w:rPr>
          <w:rFonts w:cs="Verdana" w:hAnsi="Verdana" w:eastAsia="Verdana" w:ascii="Verdana"/>
          <w:spacing w:val="1"/>
          <w:w w:val="101"/>
          <w:sz w:val="15"/>
          <w:szCs w:val="15"/>
          <w:u w:val="single" w:color="000000"/>
        </w:rPr>
        <w:t>t</w:t>
      </w:r>
      <w:r>
        <w:rPr>
          <w:rFonts w:cs="Verdana" w:hAnsi="Verdana" w:eastAsia="Verdana" w:ascii="Verdana"/>
          <w:spacing w:val="1"/>
          <w:w w:val="101"/>
          <w:sz w:val="15"/>
          <w:szCs w:val="15"/>
          <w:u w:val="single" w:color="000000"/>
        </w:rPr>
      </w:r>
      <w:r>
        <w:rPr>
          <w:rFonts w:cs="Verdana" w:hAnsi="Verdana" w:eastAsia="Verdana" w:ascii="Verdana"/>
          <w:spacing w:val="0"/>
          <w:w w:val="101"/>
          <w:sz w:val="15"/>
          <w:szCs w:val="15"/>
          <w:u w:val="single" w:color="000000"/>
        </w:rPr>
        <w:t>p</w:t>
      </w:r>
      <w:r>
        <w:rPr>
          <w:rFonts w:cs="Verdana" w:hAnsi="Verdana" w:eastAsia="Verdana" w:ascii="Verdana"/>
          <w:spacing w:val="0"/>
          <w:w w:val="101"/>
          <w:sz w:val="15"/>
          <w:szCs w:val="15"/>
          <w:u w:val="single" w:color="000000"/>
        </w:rPr>
      </w:r>
      <w:r>
        <w:rPr>
          <w:rFonts w:cs="Verdana" w:hAnsi="Verdana" w:eastAsia="Verdana" w:ascii="Verdana"/>
          <w:spacing w:val="0"/>
          <w:w w:val="101"/>
          <w:sz w:val="15"/>
          <w:szCs w:val="15"/>
          <w:u w:val="single" w:color="000000"/>
        </w:rPr>
        <w:t>s:/</w:t>
      </w:r>
      <w:r>
        <w:rPr>
          <w:rFonts w:cs="Verdana" w:hAnsi="Verdana" w:eastAsia="Verdana" w:ascii="Verdana"/>
          <w:spacing w:val="-1"/>
          <w:w w:val="101"/>
          <w:sz w:val="15"/>
          <w:szCs w:val="15"/>
          <w:u w:val="single" w:color="000000"/>
        </w:rPr>
        <w:t>/</w:t>
      </w:r>
      <w:r>
        <w:rPr>
          <w:rFonts w:cs="Verdana" w:hAnsi="Verdana" w:eastAsia="Verdana" w:ascii="Verdana"/>
          <w:spacing w:val="-1"/>
          <w:w w:val="101"/>
          <w:sz w:val="15"/>
          <w:szCs w:val="15"/>
          <w:u w:val="single" w:color="000000"/>
        </w:rPr>
      </w:r>
      <w:r>
        <w:rPr>
          <w:rFonts w:cs="Verdana" w:hAnsi="Verdana" w:eastAsia="Verdana" w:ascii="Verdana"/>
          <w:spacing w:val="0"/>
          <w:w w:val="101"/>
          <w:sz w:val="15"/>
          <w:szCs w:val="15"/>
          <w:u w:val="single" w:color="000000"/>
        </w:rPr>
        <w:t>g</w:t>
      </w:r>
      <w:r>
        <w:rPr>
          <w:rFonts w:cs="Verdana" w:hAnsi="Verdana" w:eastAsia="Verdana" w:ascii="Verdana"/>
          <w:spacing w:val="0"/>
          <w:w w:val="101"/>
          <w:sz w:val="15"/>
          <w:szCs w:val="15"/>
          <w:u w:val="single" w:color="000000"/>
        </w:rPr>
      </w:r>
      <w:r>
        <w:rPr>
          <w:rFonts w:cs="Verdana" w:hAnsi="Verdana" w:eastAsia="Verdana" w:ascii="Verdana"/>
          <w:spacing w:val="-1"/>
          <w:w w:val="101"/>
          <w:sz w:val="15"/>
          <w:szCs w:val="15"/>
          <w:u w:val="single" w:color="000000"/>
        </w:rPr>
        <w:t>u</w:t>
      </w:r>
      <w:r>
        <w:rPr>
          <w:rFonts w:cs="Verdana" w:hAnsi="Verdana" w:eastAsia="Verdana" w:ascii="Verdana"/>
          <w:spacing w:val="-1"/>
          <w:w w:val="101"/>
          <w:sz w:val="15"/>
          <w:szCs w:val="15"/>
          <w:u w:val="single" w:color="000000"/>
        </w:rPr>
      </w:r>
      <w:r>
        <w:rPr>
          <w:rFonts w:cs="Verdana" w:hAnsi="Verdana" w:eastAsia="Verdana" w:ascii="Verdana"/>
          <w:spacing w:val="1"/>
          <w:w w:val="101"/>
          <w:sz w:val="15"/>
          <w:szCs w:val="15"/>
          <w:u w:val="single" w:color="000000"/>
        </w:rPr>
        <w:t>i</w:t>
      </w:r>
      <w:r>
        <w:rPr>
          <w:rFonts w:cs="Verdana" w:hAnsi="Verdana" w:eastAsia="Verdana" w:ascii="Verdana"/>
          <w:spacing w:val="1"/>
          <w:w w:val="101"/>
          <w:sz w:val="15"/>
          <w:szCs w:val="15"/>
          <w:u w:val="single" w:color="000000"/>
        </w:rPr>
      </w:r>
      <w:r>
        <w:rPr>
          <w:rFonts w:cs="Verdana" w:hAnsi="Verdana" w:eastAsia="Verdana" w:ascii="Verdana"/>
          <w:spacing w:val="0"/>
          <w:w w:val="101"/>
          <w:sz w:val="15"/>
          <w:szCs w:val="15"/>
          <w:u w:val="single" w:color="000000"/>
        </w:rPr>
        <w:t>ad</w:t>
      </w:r>
      <w:r>
        <w:rPr>
          <w:rFonts w:cs="Verdana" w:hAnsi="Verdana" w:eastAsia="Verdana" w:ascii="Verdana"/>
          <w:spacing w:val="-1"/>
          <w:w w:val="101"/>
          <w:sz w:val="15"/>
          <w:szCs w:val="15"/>
          <w:u w:val="single" w:color="000000"/>
        </w:rPr>
        <w:t>e</w:t>
      </w:r>
      <w:r>
        <w:rPr>
          <w:rFonts w:cs="Verdana" w:hAnsi="Verdana" w:eastAsia="Verdana" w:ascii="Verdana"/>
          <w:spacing w:val="-1"/>
          <w:w w:val="101"/>
          <w:sz w:val="15"/>
          <w:szCs w:val="15"/>
          <w:u w:val="single" w:color="000000"/>
        </w:rPr>
      </w:r>
      <w:r>
        <w:rPr>
          <w:rFonts w:cs="Verdana" w:hAnsi="Verdana" w:eastAsia="Verdana" w:ascii="Verdana"/>
          <w:spacing w:val="1"/>
          <w:w w:val="101"/>
          <w:sz w:val="15"/>
          <w:szCs w:val="15"/>
          <w:u w:val="single" w:color="000000"/>
        </w:rPr>
        <w:t>i</w:t>
      </w:r>
      <w:r>
        <w:rPr>
          <w:rFonts w:cs="Verdana" w:hAnsi="Verdana" w:eastAsia="Verdana" w:ascii="Verdana"/>
          <w:spacing w:val="1"/>
          <w:w w:val="101"/>
          <w:sz w:val="15"/>
          <w:szCs w:val="15"/>
          <w:u w:val="single" w:color="000000"/>
        </w:rPr>
      </w:r>
      <w:r>
        <w:rPr>
          <w:rFonts w:cs="Verdana" w:hAnsi="Verdana" w:eastAsia="Verdana" w:ascii="Verdana"/>
          <w:spacing w:val="0"/>
          <w:w w:val="101"/>
          <w:sz w:val="15"/>
          <w:szCs w:val="15"/>
          <w:u w:val="single" w:color="000000"/>
        </w:rPr>
        <w:t>s</w:t>
      </w:r>
      <w:r>
        <w:rPr>
          <w:rFonts w:cs="Verdana" w:hAnsi="Verdana" w:eastAsia="Verdana" w:ascii="Verdana"/>
          <w:spacing w:val="1"/>
          <w:w w:val="101"/>
          <w:sz w:val="15"/>
          <w:szCs w:val="15"/>
          <w:u w:val="single" w:color="000000"/>
        </w:rPr>
        <w:t>o</w:t>
      </w:r>
      <w:r>
        <w:rPr>
          <w:rFonts w:cs="Verdana" w:hAnsi="Verdana" w:eastAsia="Verdana" w:ascii="Verdana"/>
          <w:spacing w:val="1"/>
          <w:w w:val="101"/>
          <w:sz w:val="15"/>
          <w:szCs w:val="15"/>
          <w:u w:val="single" w:color="000000"/>
        </w:rPr>
      </w:r>
      <w:r>
        <w:rPr>
          <w:rFonts w:cs="Verdana" w:hAnsi="Verdana" w:eastAsia="Verdana" w:ascii="Verdana"/>
          <w:spacing w:val="-2"/>
          <w:w w:val="101"/>
          <w:sz w:val="15"/>
          <w:szCs w:val="15"/>
          <w:u w:val="single" w:color="000000"/>
        </w:rPr>
        <w:t>r</w:t>
      </w:r>
      <w:r>
        <w:rPr>
          <w:rFonts w:cs="Verdana" w:hAnsi="Verdana" w:eastAsia="Verdana" w:ascii="Verdana"/>
          <w:spacing w:val="-2"/>
          <w:w w:val="101"/>
          <w:sz w:val="15"/>
          <w:szCs w:val="15"/>
          <w:u w:val="single" w:color="000000"/>
        </w:rPr>
      </w:r>
      <w:r>
        <w:rPr>
          <w:rFonts w:cs="Verdana" w:hAnsi="Verdana" w:eastAsia="Verdana" w:ascii="Verdana"/>
          <w:spacing w:val="0"/>
          <w:w w:val="101"/>
          <w:sz w:val="15"/>
          <w:szCs w:val="15"/>
          <w:u w:val="single" w:color="000000"/>
        </w:rPr>
        <w:t>a</w:t>
      </w:r>
      <w:r>
        <w:rPr>
          <w:rFonts w:cs="Verdana" w:hAnsi="Verdana" w:eastAsia="Verdana" w:ascii="Verdana"/>
          <w:spacing w:val="-1"/>
          <w:w w:val="101"/>
          <w:sz w:val="15"/>
          <w:szCs w:val="15"/>
          <w:u w:val="single" w:color="000000"/>
        </w:rPr>
        <w:t>.</w:t>
      </w:r>
      <w:r>
        <w:rPr>
          <w:rFonts w:cs="Verdana" w:hAnsi="Verdana" w:eastAsia="Verdana" w:ascii="Verdana"/>
          <w:spacing w:val="-1"/>
          <w:w w:val="101"/>
          <w:sz w:val="15"/>
          <w:szCs w:val="15"/>
          <w:u w:val="single" w:color="000000"/>
        </w:rPr>
      </w:r>
      <w:r>
        <w:rPr>
          <w:rFonts w:cs="Verdana" w:hAnsi="Verdana" w:eastAsia="Verdana" w:ascii="Verdana"/>
          <w:spacing w:val="0"/>
          <w:w w:val="101"/>
          <w:sz w:val="15"/>
          <w:szCs w:val="15"/>
          <w:u w:val="single" w:color="000000"/>
        </w:rPr>
        <w:t>se</w:t>
      </w:r>
      <w:r>
        <w:rPr>
          <w:rFonts w:cs="Verdana" w:hAnsi="Verdana" w:eastAsia="Verdana" w:ascii="Verdana"/>
          <w:spacing w:val="-1"/>
          <w:w w:val="101"/>
          <w:sz w:val="15"/>
          <w:szCs w:val="15"/>
          <w:u w:val="single" w:color="000000"/>
        </w:rPr>
        <w:t>d</w:t>
      </w:r>
      <w:r>
        <w:rPr>
          <w:rFonts w:cs="Verdana" w:hAnsi="Verdana" w:eastAsia="Verdana" w:ascii="Verdana"/>
          <w:spacing w:val="-1"/>
          <w:w w:val="101"/>
          <w:sz w:val="15"/>
          <w:szCs w:val="15"/>
          <w:u w:val="single" w:color="000000"/>
        </w:rPr>
      </w:r>
      <w:r>
        <w:rPr>
          <w:rFonts w:cs="Verdana" w:hAnsi="Verdana" w:eastAsia="Verdana" w:ascii="Verdana"/>
          <w:spacing w:val="0"/>
          <w:w w:val="101"/>
          <w:sz w:val="15"/>
          <w:szCs w:val="15"/>
          <w:u w:val="single" w:color="000000"/>
        </w:rPr>
        <w:t>e</w:t>
      </w:r>
      <w:r>
        <w:rPr>
          <w:rFonts w:cs="Verdana" w:hAnsi="Verdana" w:eastAsia="Verdana" w:ascii="Verdana"/>
          <w:spacing w:val="0"/>
          <w:w w:val="101"/>
          <w:sz w:val="15"/>
          <w:szCs w:val="15"/>
          <w:u w:val="single" w:color="000000"/>
        </w:rPr>
      </w:r>
      <w:r>
        <w:rPr>
          <w:rFonts w:cs="Verdana" w:hAnsi="Verdana" w:eastAsia="Verdana" w:ascii="Verdana"/>
          <w:spacing w:val="-1"/>
          <w:w w:val="101"/>
          <w:sz w:val="15"/>
          <w:szCs w:val="15"/>
          <w:u w:val="single" w:color="000000"/>
        </w:rPr>
        <w:t>e</w:t>
      </w:r>
      <w:r>
        <w:rPr>
          <w:rFonts w:cs="Verdana" w:hAnsi="Verdana" w:eastAsia="Verdana" w:ascii="Verdana"/>
          <w:spacing w:val="-1"/>
          <w:w w:val="101"/>
          <w:sz w:val="15"/>
          <w:szCs w:val="15"/>
          <w:u w:val="single" w:color="000000"/>
        </w:rPr>
      </w:r>
      <w:r>
        <w:rPr>
          <w:rFonts w:cs="Verdana" w:hAnsi="Verdana" w:eastAsia="Verdana" w:ascii="Verdana"/>
          <w:spacing w:val="-1"/>
          <w:w w:val="101"/>
          <w:sz w:val="15"/>
          <w:szCs w:val="15"/>
          <w:u w:val="single" w:color="000000"/>
        </w:rPr>
        <w:t>l</w:t>
      </w:r>
      <w:r>
        <w:rPr>
          <w:rFonts w:cs="Verdana" w:hAnsi="Verdana" w:eastAsia="Verdana" w:ascii="Verdana"/>
          <w:spacing w:val="-1"/>
          <w:w w:val="101"/>
          <w:sz w:val="15"/>
          <w:szCs w:val="15"/>
          <w:u w:val="single" w:color="000000"/>
        </w:rPr>
      </w:r>
      <w:r>
        <w:rPr>
          <w:rFonts w:cs="Verdana" w:hAnsi="Verdana" w:eastAsia="Verdana" w:ascii="Verdana"/>
          <w:spacing w:val="1"/>
          <w:w w:val="101"/>
          <w:sz w:val="15"/>
          <w:szCs w:val="15"/>
          <w:u w:val="single" w:color="000000"/>
        </w:rPr>
        <w:t>e</w:t>
      </w:r>
      <w:r>
        <w:rPr>
          <w:rFonts w:cs="Verdana" w:hAnsi="Verdana" w:eastAsia="Verdana" w:ascii="Verdana"/>
          <w:spacing w:val="1"/>
          <w:w w:val="101"/>
          <w:sz w:val="15"/>
          <w:szCs w:val="15"/>
          <w:u w:val="single" w:color="000000"/>
        </w:rPr>
      </w:r>
      <w:r>
        <w:rPr>
          <w:rFonts w:cs="Verdana" w:hAnsi="Verdana" w:eastAsia="Verdana" w:ascii="Verdana"/>
          <w:spacing w:val="0"/>
          <w:w w:val="101"/>
          <w:sz w:val="15"/>
          <w:szCs w:val="15"/>
          <w:u w:val="single" w:color="000000"/>
        </w:rPr>
        <w:t>c</w:t>
      </w:r>
      <w:r>
        <w:rPr>
          <w:rFonts w:cs="Verdana" w:hAnsi="Verdana" w:eastAsia="Verdana" w:ascii="Verdana"/>
          <w:spacing w:val="1"/>
          <w:w w:val="101"/>
          <w:sz w:val="15"/>
          <w:szCs w:val="15"/>
          <w:u w:val="single" w:color="000000"/>
        </w:rPr>
        <w:t>t</w:t>
      </w:r>
      <w:r>
        <w:rPr>
          <w:rFonts w:cs="Verdana" w:hAnsi="Verdana" w:eastAsia="Verdana" w:ascii="Verdana"/>
          <w:spacing w:val="1"/>
          <w:w w:val="101"/>
          <w:sz w:val="15"/>
          <w:szCs w:val="15"/>
          <w:u w:val="single" w:color="000000"/>
        </w:rPr>
      </w:r>
      <w:r>
        <w:rPr>
          <w:rFonts w:cs="Verdana" w:hAnsi="Verdana" w:eastAsia="Verdana" w:ascii="Verdana"/>
          <w:spacing w:val="0"/>
          <w:w w:val="101"/>
          <w:sz w:val="15"/>
          <w:szCs w:val="15"/>
          <w:u w:val="single" w:color="000000"/>
        </w:rPr>
        <w:t>r</w:t>
      </w:r>
      <w:r>
        <w:rPr>
          <w:rFonts w:cs="Verdana" w:hAnsi="Verdana" w:eastAsia="Verdana" w:ascii="Verdana"/>
          <w:spacing w:val="1"/>
          <w:w w:val="101"/>
          <w:sz w:val="15"/>
          <w:szCs w:val="15"/>
          <w:u w:val="single" w:color="000000"/>
        </w:rPr>
        <w:t>o</w:t>
      </w:r>
      <w:r>
        <w:rPr>
          <w:rFonts w:cs="Verdana" w:hAnsi="Verdana" w:eastAsia="Verdana" w:ascii="Verdana"/>
          <w:spacing w:val="1"/>
          <w:w w:val="101"/>
          <w:sz w:val="15"/>
          <w:szCs w:val="15"/>
          <w:u w:val="single" w:color="000000"/>
        </w:rPr>
      </w:r>
      <w:r>
        <w:rPr>
          <w:rFonts w:cs="Verdana" w:hAnsi="Verdana" w:eastAsia="Verdana" w:ascii="Verdana"/>
          <w:spacing w:val="-1"/>
          <w:w w:val="101"/>
          <w:sz w:val="15"/>
          <w:szCs w:val="15"/>
          <w:u w:val="single" w:color="000000"/>
        </w:rPr>
        <w:t>n</w:t>
      </w:r>
      <w:r>
        <w:rPr>
          <w:rFonts w:cs="Verdana" w:hAnsi="Verdana" w:eastAsia="Verdana" w:ascii="Verdana"/>
          <w:spacing w:val="-1"/>
          <w:w w:val="101"/>
          <w:sz w:val="15"/>
          <w:szCs w:val="15"/>
          <w:u w:val="single" w:color="000000"/>
        </w:rPr>
      </w:r>
      <w:r>
        <w:rPr>
          <w:rFonts w:cs="Verdana" w:hAnsi="Verdana" w:eastAsia="Verdana" w:ascii="Verdana"/>
          <w:spacing w:val="1"/>
          <w:w w:val="101"/>
          <w:sz w:val="15"/>
          <w:szCs w:val="15"/>
          <w:u w:val="single" w:color="000000"/>
        </w:rPr>
        <w:t>i</w:t>
      </w:r>
      <w:r>
        <w:rPr>
          <w:rFonts w:cs="Verdana" w:hAnsi="Verdana" w:eastAsia="Verdana" w:ascii="Verdana"/>
          <w:spacing w:val="1"/>
          <w:w w:val="101"/>
          <w:sz w:val="15"/>
          <w:szCs w:val="15"/>
          <w:u w:val="single" w:color="000000"/>
        </w:rPr>
      </w:r>
      <w:r>
        <w:rPr>
          <w:rFonts w:cs="Verdana" w:hAnsi="Verdana" w:eastAsia="Verdana" w:ascii="Verdana"/>
          <w:spacing w:val="0"/>
          <w:w w:val="101"/>
          <w:sz w:val="15"/>
          <w:szCs w:val="15"/>
          <w:u w:val="single" w:color="000000"/>
        </w:rPr>
        <w:t>ca</w:t>
      </w:r>
      <w:r>
        <w:rPr>
          <w:rFonts w:cs="Verdana" w:hAnsi="Verdana" w:eastAsia="Verdana" w:ascii="Verdana"/>
          <w:spacing w:val="-1"/>
          <w:w w:val="101"/>
          <w:sz w:val="15"/>
          <w:szCs w:val="15"/>
          <w:u w:val="single" w:color="000000"/>
        </w:rPr>
        <w:t>.</w:t>
      </w:r>
      <w:r>
        <w:rPr>
          <w:rFonts w:cs="Verdana" w:hAnsi="Verdana" w:eastAsia="Verdana" w:ascii="Verdana"/>
          <w:spacing w:val="-1"/>
          <w:w w:val="101"/>
          <w:sz w:val="15"/>
          <w:szCs w:val="15"/>
          <w:u w:val="single" w:color="000000"/>
        </w:rPr>
      </w:r>
      <w:r>
        <w:rPr>
          <w:rFonts w:cs="Verdana" w:hAnsi="Verdana" w:eastAsia="Verdana" w:ascii="Verdana"/>
          <w:spacing w:val="1"/>
          <w:w w:val="101"/>
          <w:sz w:val="15"/>
          <w:szCs w:val="15"/>
          <w:u w:val="single" w:color="000000"/>
        </w:rPr>
        <w:t>e</w:t>
      </w:r>
      <w:r>
        <w:rPr>
          <w:rFonts w:cs="Verdana" w:hAnsi="Verdana" w:eastAsia="Verdana" w:ascii="Verdana"/>
          <w:spacing w:val="1"/>
          <w:w w:val="101"/>
          <w:sz w:val="15"/>
          <w:szCs w:val="15"/>
          <w:u w:val="single" w:color="000000"/>
        </w:rPr>
      </w:r>
      <w:r>
        <w:rPr>
          <w:rFonts w:cs="Verdana" w:hAnsi="Verdana" w:eastAsia="Verdana" w:ascii="Verdana"/>
          <w:spacing w:val="0"/>
          <w:w w:val="101"/>
          <w:sz w:val="15"/>
          <w:szCs w:val="15"/>
          <w:u w:val="single" w:color="000000"/>
        </w:rPr>
        <w:t>s</w:t>
      </w:r>
      <w:r>
        <w:rPr>
          <w:rFonts w:cs="Verdana" w:hAnsi="Verdana" w:eastAsia="Verdana" w:ascii="Verdana"/>
          <w:spacing w:val="0"/>
          <w:w w:val="101"/>
          <w:sz w:val="15"/>
          <w:szCs w:val="15"/>
        </w:rPr>
      </w:r>
      <w:r>
        <w:rPr>
          <w:rFonts w:cs="Verdana" w:hAnsi="Verdana" w:eastAsia="Verdana" w:ascii="Verdana"/>
          <w:spacing w:val="0"/>
          <w:w w:val="100"/>
          <w:sz w:val="15"/>
          <w:szCs w:val="15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16"/>
          <w:szCs w:val="16"/>
        </w:rPr>
        <w:jc w:val="both"/>
        <w:spacing w:lineRule="auto" w:line="252"/>
        <w:ind w:left="2131" w:right="1670" w:firstLine="587"/>
      </w:pP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Q</w:t>
      </w:r>
      <w:r>
        <w:rPr>
          <w:rFonts w:cs="Verdana" w:hAnsi="Verdana" w:eastAsia="Verdana" w:ascii="Verdana"/>
          <w:b/>
          <w:spacing w:val="-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b/>
          <w:spacing w:val="-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TO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3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2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3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4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3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</w:t>
      </w:r>
      <w:r>
        <w:rPr>
          <w:rFonts w:cs="Verdana" w:hAnsi="Verdana" w:eastAsia="Verdana" w:ascii="Verdana"/>
          <w:spacing w:val="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j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3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</w:t>
      </w:r>
      <w:r>
        <w:rPr>
          <w:rFonts w:cs="Verdana" w:hAnsi="Verdana" w:eastAsia="Verdana" w:ascii="Verdana"/>
          <w:spacing w:val="4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3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a,</w:t>
      </w:r>
      <w:r>
        <w:rPr>
          <w:rFonts w:cs="Verdana" w:hAnsi="Verdana" w:eastAsia="Verdana" w:ascii="Verdana"/>
          <w:spacing w:val="2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4"/>
          <w:sz w:val="16"/>
          <w:szCs w:val="16"/>
        </w:rPr>
        <w:t>q</w:t>
      </w:r>
      <w:r>
        <w:rPr>
          <w:rFonts w:cs="Verdana" w:hAnsi="Verdana" w:eastAsia="Verdana" w:ascii="Verdana"/>
          <w:spacing w:val="1"/>
          <w:w w:val="105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5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5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4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4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2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4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4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b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3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4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as,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</w:t>
      </w:r>
      <w:r>
        <w:rPr>
          <w:rFonts w:cs="Verdana" w:hAnsi="Verdana" w:eastAsia="Verdana" w:ascii="Verdana"/>
          <w:spacing w:val="4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4"/>
          <w:sz w:val="16"/>
          <w:szCs w:val="16"/>
        </w:rPr>
        <w:t>p</w:t>
      </w:r>
      <w:r>
        <w:rPr>
          <w:rFonts w:cs="Verdana" w:hAnsi="Verdana" w:eastAsia="Verdana" w:ascii="Verdana"/>
          <w:spacing w:val="1"/>
          <w:w w:val="105"/>
          <w:sz w:val="16"/>
          <w:szCs w:val="16"/>
        </w:rPr>
        <w:t>r</w:t>
      </w:r>
      <w:r>
        <w:rPr>
          <w:rFonts w:cs="Verdana" w:hAnsi="Verdana" w:eastAsia="Verdana" w:ascii="Verdana"/>
          <w:spacing w:val="1"/>
          <w:w w:val="105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4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5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5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5"/>
          <w:sz w:val="16"/>
          <w:szCs w:val="16"/>
        </w:rPr>
        <w:t>i</w:t>
      </w:r>
      <w:r>
        <w:rPr>
          <w:rFonts w:cs="Verdana" w:hAnsi="Verdana" w:eastAsia="Verdana" w:ascii="Verdana"/>
          <w:spacing w:val="-1"/>
          <w:w w:val="105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5"/>
          <w:sz w:val="16"/>
          <w:szCs w:val="16"/>
        </w:rPr>
        <w:t>án</w:t>
      </w:r>
      <w:r>
        <w:rPr>
          <w:rFonts w:cs="Verdana" w:hAnsi="Verdana" w:eastAsia="Verdana" w:ascii="Verdana"/>
          <w:spacing w:val="0"/>
          <w:w w:val="105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2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1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j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2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0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2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3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j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2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q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5"/>
          <w:sz w:val="16"/>
          <w:szCs w:val="16"/>
        </w:rPr>
        <w:t>h</w:t>
      </w:r>
      <w:r>
        <w:rPr>
          <w:rFonts w:cs="Verdana" w:hAnsi="Verdana" w:eastAsia="Verdana" w:ascii="Verdana"/>
          <w:spacing w:val="0"/>
          <w:w w:val="105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4"/>
          <w:sz w:val="16"/>
          <w:szCs w:val="16"/>
        </w:rPr>
        <w:t>b</w:t>
      </w:r>
      <w:r>
        <w:rPr>
          <w:rFonts w:cs="Verdana" w:hAnsi="Verdana" w:eastAsia="Verdana" w:ascii="Verdana"/>
          <w:spacing w:val="0"/>
          <w:w w:val="105"/>
          <w:sz w:val="16"/>
          <w:szCs w:val="16"/>
        </w:rPr>
        <w:t>i</w:t>
      </w:r>
      <w:r>
        <w:rPr>
          <w:rFonts w:cs="Verdana" w:hAnsi="Verdana" w:eastAsia="Verdana" w:ascii="Verdana"/>
          <w:spacing w:val="-1"/>
          <w:w w:val="105"/>
          <w:sz w:val="16"/>
          <w:szCs w:val="16"/>
        </w:rPr>
        <w:t>é</w:t>
      </w:r>
      <w:r>
        <w:rPr>
          <w:rFonts w:cs="Verdana" w:hAnsi="Verdana" w:eastAsia="Verdana" w:ascii="Verdana"/>
          <w:spacing w:val="1"/>
          <w:w w:val="105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4"/>
          <w:sz w:val="16"/>
          <w:szCs w:val="16"/>
        </w:rPr>
        <w:t>d</w:t>
      </w:r>
      <w:r>
        <w:rPr>
          <w:rFonts w:cs="Verdana" w:hAnsi="Verdana" w:eastAsia="Verdana" w:ascii="Verdana"/>
          <w:spacing w:val="-1"/>
          <w:w w:val="105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105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5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5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b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5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</w:t>
      </w:r>
      <w:r>
        <w:rPr>
          <w:rFonts w:cs="Verdana" w:hAnsi="Verdana" w:eastAsia="Verdana" w:ascii="Verdana"/>
          <w:spacing w:val="2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3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b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sp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3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</w:t>
      </w:r>
      <w:r>
        <w:rPr>
          <w:rFonts w:cs="Verdana" w:hAnsi="Verdana" w:eastAsia="Verdana" w:ascii="Verdana"/>
          <w:spacing w:val="2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mes</w:t>
      </w:r>
      <w:r>
        <w:rPr>
          <w:rFonts w:cs="Verdana" w:hAnsi="Verdana" w:eastAsia="Verdana" w:ascii="Verdana"/>
          <w:spacing w:val="3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2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j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3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2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3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3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2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5"/>
          <w:sz w:val="16"/>
          <w:szCs w:val="16"/>
        </w:rPr>
        <w:t>e</w:t>
      </w:r>
      <w:r>
        <w:rPr>
          <w:rFonts w:cs="Verdana" w:hAnsi="Verdana" w:eastAsia="Verdana" w:ascii="Verdana"/>
          <w:spacing w:val="2"/>
          <w:w w:val="105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5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5"/>
          <w:sz w:val="16"/>
          <w:szCs w:val="16"/>
        </w:rPr>
        <w:t>as,</w:t>
      </w:r>
      <w:r>
        <w:rPr>
          <w:rFonts w:cs="Verdana" w:hAnsi="Verdana" w:eastAsia="Verdana" w:ascii="Verdana"/>
          <w:spacing w:val="0"/>
          <w:w w:val="105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3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b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3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as,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an</w:t>
      </w:r>
      <w:r>
        <w:rPr>
          <w:rFonts w:cs="Verdana" w:hAnsi="Verdana" w:eastAsia="Verdana" w:ascii="Verdana"/>
          <w:spacing w:val="4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as,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3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3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4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3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3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3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3"/>
          <w:w w:val="105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5"/>
          <w:sz w:val="16"/>
          <w:szCs w:val="16"/>
        </w:rPr>
        <w:t>y</w:t>
      </w:r>
      <w:r>
        <w:rPr>
          <w:rFonts w:cs="Verdana" w:hAnsi="Verdana" w:eastAsia="Verdana" w:ascii="Verdana"/>
          <w:spacing w:val="1"/>
          <w:w w:val="105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5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4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5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5"/>
          <w:sz w:val="16"/>
          <w:szCs w:val="16"/>
        </w:rPr>
        <w:t>m</w:t>
      </w:r>
      <w:r>
        <w:rPr>
          <w:rFonts w:cs="Verdana" w:hAnsi="Verdana" w:eastAsia="Verdana" w:ascii="Verdana"/>
          <w:spacing w:val="2"/>
          <w:w w:val="105"/>
          <w:sz w:val="16"/>
          <w:szCs w:val="16"/>
        </w:rPr>
        <w:t>i</w:t>
      </w:r>
      <w:r>
        <w:rPr>
          <w:rFonts w:cs="Verdana" w:hAnsi="Verdana" w:eastAsia="Verdana" w:ascii="Verdana"/>
          <w:spacing w:val="6"/>
          <w:w w:val="105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5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4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5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5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2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3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2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spacing w:val="3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sm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cto</w:t>
      </w:r>
      <w:r>
        <w:rPr>
          <w:rFonts w:cs="Verdana" w:hAnsi="Verdana" w:eastAsia="Verdana" w:ascii="Verdana"/>
          <w:spacing w:val="4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3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sto</w:t>
      </w:r>
      <w:r>
        <w:rPr>
          <w:rFonts w:cs="Verdana" w:hAnsi="Verdana" w:eastAsia="Verdana" w:ascii="Verdana"/>
          <w:spacing w:val="3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3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2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j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as,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5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5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5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2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mome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4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3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3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3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4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á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as,</w:t>
      </w:r>
      <w:r>
        <w:rPr>
          <w:rFonts w:cs="Verdana" w:hAnsi="Verdana" w:eastAsia="Verdana" w:ascii="Verdana"/>
          <w:spacing w:val="3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5"/>
          <w:sz w:val="16"/>
          <w:szCs w:val="16"/>
        </w:rPr>
        <w:t>s</w:t>
      </w:r>
      <w:r>
        <w:rPr>
          <w:rFonts w:cs="Verdana" w:hAnsi="Verdana" w:eastAsia="Verdana" w:ascii="Verdana"/>
          <w:spacing w:val="2"/>
          <w:w w:val="105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5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5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j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3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1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4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1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</w:t>
      </w:r>
      <w:r>
        <w:rPr>
          <w:rFonts w:cs="Verdana" w:hAnsi="Verdana" w:eastAsia="Verdana" w:ascii="Verdana"/>
          <w:spacing w:val="1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5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5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5"/>
          <w:sz w:val="16"/>
          <w:szCs w:val="16"/>
        </w:rPr>
        <w:t>f</w:t>
      </w:r>
      <w:r>
        <w:rPr>
          <w:rFonts w:cs="Verdana" w:hAnsi="Verdana" w:eastAsia="Verdana" w:ascii="Verdana"/>
          <w:spacing w:val="-1"/>
          <w:w w:val="105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5"/>
          <w:sz w:val="16"/>
          <w:szCs w:val="16"/>
        </w:rPr>
        <w:t>ct</w:t>
      </w:r>
      <w:r>
        <w:rPr>
          <w:rFonts w:cs="Verdana" w:hAnsi="Verdana" w:eastAsia="Verdana" w:ascii="Verdana"/>
          <w:spacing w:val="1"/>
          <w:w w:val="105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5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5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5"/>
          <w:sz w:val="16"/>
          <w:szCs w:val="16"/>
        </w:rPr>
        <w:t>as.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rFonts w:cs="Verdana" w:hAnsi="Verdana" w:eastAsia="Verdana" w:ascii="Verdana"/>
          <w:sz w:val="16"/>
          <w:szCs w:val="16"/>
        </w:rPr>
        <w:jc w:val="both"/>
        <w:spacing w:before="6" w:lineRule="exact" w:line="200"/>
        <w:ind w:left="2131" w:right="1672" w:firstLine="587"/>
      </w:pPr>
      <w:r>
        <w:rPr>
          <w:rFonts w:cs="Verdana" w:hAnsi="Verdana" w:eastAsia="Verdana" w:ascii="Verdana"/>
          <w:b/>
          <w:spacing w:val="-1"/>
          <w:w w:val="100"/>
          <w:sz w:val="18"/>
          <w:szCs w:val="18"/>
        </w:rPr>
        <w:t>S</w:t>
      </w:r>
      <w:r>
        <w:rPr>
          <w:rFonts w:cs="Verdana" w:hAnsi="Verdana" w:eastAsia="Verdana" w:ascii="Verdana"/>
          <w:b/>
          <w:spacing w:val="0"/>
          <w:w w:val="100"/>
          <w:sz w:val="18"/>
          <w:szCs w:val="18"/>
        </w:rPr>
        <w:t>EXTO.</w:t>
      </w:r>
      <w:r>
        <w:rPr>
          <w:rFonts w:cs="Verdana" w:hAnsi="Verdana" w:eastAsia="Verdana" w:ascii="Verdana"/>
          <w:b/>
          <w:spacing w:val="25"/>
          <w:w w:val="100"/>
          <w:sz w:val="18"/>
          <w:szCs w:val="18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car</w:t>
      </w:r>
      <w:r>
        <w:rPr>
          <w:rFonts w:cs="Verdana" w:hAnsi="Verdana" w:eastAsia="Verdana" w:ascii="Verdana"/>
          <w:spacing w:val="4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cho</w:t>
      </w:r>
      <w:r>
        <w:rPr>
          <w:rFonts w:cs="Verdana" w:hAnsi="Verdana" w:eastAsia="Verdana" w:ascii="Verdana"/>
          <w:spacing w:val="2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4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s/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</w:t>
      </w:r>
      <w:r>
        <w:rPr>
          <w:rFonts w:cs="Verdana" w:hAnsi="Verdana" w:eastAsia="Verdana" w:ascii="Verdana"/>
          <w:spacing w:val="3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sa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1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</w:t>
      </w:r>
      <w:r>
        <w:rPr>
          <w:rFonts w:cs="Verdana" w:hAnsi="Verdana" w:eastAsia="Verdana" w:ascii="Verdana"/>
          <w:spacing w:val="1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4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4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5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5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</w:t>
      </w:r>
      <w:r>
        <w:rPr>
          <w:rFonts w:cs="Verdana" w:hAnsi="Verdana" w:eastAsia="Verdana" w:ascii="Verdana"/>
          <w:spacing w:val="3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5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2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5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5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5"/>
          <w:sz w:val="16"/>
          <w:szCs w:val="16"/>
        </w:rPr>
        <w:t>f</w:t>
      </w:r>
      <w:r>
        <w:rPr>
          <w:rFonts w:cs="Verdana" w:hAnsi="Verdana" w:eastAsia="Verdana" w:ascii="Verdana"/>
          <w:spacing w:val="-1"/>
          <w:w w:val="105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5"/>
          <w:sz w:val="16"/>
          <w:szCs w:val="16"/>
        </w:rPr>
        <w:t>ct</w:t>
      </w:r>
      <w:r>
        <w:rPr>
          <w:rFonts w:cs="Verdana" w:hAnsi="Verdana" w:eastAsia="Verdana" w:ascii="Verdana"/>
          <w:spacing w:val="1"/>
          <w:w w:val="105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5"/>
          <w:sz w:val="16"/>
          <w:szCs w:val="16"/>
        </w:rPr>
        <w:t>s.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1"/>
        <w:ind w:left="596"/>
      </w:pP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Dado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Guía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Isora,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uno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septiembre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dos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mil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veintitrés.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596"/>
      </w:pP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1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-1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1"/>
          <w:sz w:val="22"/>
          <w:szCs w:val="22"/>
        </w:rPr>
        <w:t>SECRE</w:t>
      </w:r>
      <w:r>
        <w:rPr>
          <w:rFonts w:cs="Times New Roman" w:hAnsi="Times New Roman" w:eastAsia="Times New Roman" w:ascii="Times New Roman"/>
          <w:color w:val="363435"/>
          <w:spacing w:val="-18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1"/>
          <w:sz w:val="22"/>
          <w:szCs w:val="22"/>
        </w:rPr>
        <w:t>ARIA</w:t>
      </w:r>
      <w:r>
        <w:rPr>
          <w:rFonts w:cs="Times New Roman" w:hAnsi="Times New Roman" w:eastAsia="Times New Roman" w:ascii="Times New Roman"/>
          <w:color w:val="363435"/>
          <w:spacing w:val="-1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1"/>
          <w:sz w:val="22"/>
          <w:szCs w:val="22"/>
        </w:rPr>
        <w:t>HABILI</w:t>
      </w:r>
      <w:r>
        <w:rPr>
          <w:rFonts w:cs="Times New Roman" w:hAnsi="Times New Roman" w:eastAsia="Times New Roman" w:ascii="Times New Roman"/>
          <w:color w:val="363435"/>
          <w:spacing w:val="-18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1"/>
          <w:sz w:val="22"/>
          <w:szCs w:val="22"/>
        </w:rPr>
        <w:t>ADA,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1"/>
          <w:sz w:val="22"/>
          <w:szCs w:val="22"/>
        </w:rPr>
        <w:t>María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1"/>
          <w:sz w:val="22"/>
          <w:szCs w:val="22"/>
        </w:rPr>
        <w:t>Isabel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1"/>
          <w:sz w:val="22"/>
          <w:szCs w:val="22"/>
        </w:rPr>
        <w:t>Santos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1"/>
          <w:sz w:val="22"/>
          <w:szCs w:val="22"/>
        </w:rPr>
        <w:t>García,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1"/>
          <w:sz w:val="22"/>
          <w:szCs w:val="22"/>
        </w:rPr>
        <w:t>documento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1"/>
          <w:sz w:val="22"/>
          <w:szCs w:val="22"/>
        </w:rPr>
        <w:t>firmado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1"/>
          <w:sz w:val="22"/>
          <w:szCs w:val="22"/>
        </w:rPr>
        <w:t>electrónicamente.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  <w:sectPr>
          <w:pgMar w:header="1101" w:footer="0" w:top="1280" w:bottom="280" w:left="680" w:right="680"/>
          <w:pgSz w:w="11920" w:h="1684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2168" w:right="1706"/>
      </w:pPr>
      <w:r>
        <w:rPr>
          <w:rFonts w:cs="Times New Roman" w:hAnsi="Times New Roman" w:eastAsia="Times New Roman" w:ascii="Times New Roman"/>
          <w:b/>
          <w:color w:val="363435"/>
          <w:spacing w:val="8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363435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63435"/>
          <w:spacing w:val="-9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363435"/>
          <w:spacing w:val="8"/>
          <w:w w:val="100"/>
          <w:sz w:val="24"/>
          <w:szCs w:val="24"/>
        </w:rPr>
        <w:t>ASO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085" w:right="1623"/>
      </w:pPr>
      <w:r>
        <w:rPr>
          <w:rFonts w:cs="Times New Roman" w:hAnsi="Times New Roman" w:eastAsia="Times New Roman" w:ascii="Times New Roman"/>
          <w:b/>
          <w:color w:val="363435"/>
          <w:spacing w:val="8"/>
          <w:w w:val="100"/>
          <w:sz w:val="24"/>
          <w:szCs w:val="24"/>
        </w:rPr>
        <w:t>ANUNCIO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19"/>
        <w:ind w:left="417" w:right="-36"/>
      </w:pP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2"/>
          <w:szCs w:val="22"/>
        </w:rPr>
        <w:t>4819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2"/>
          <w:szCs w:val="22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b/>
          <w:color w:val="363435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2"/>
          <w:szCs w:val="22"/>
        </w:rPr>
        <w:t>173760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53" w:lineRule="exact" w:line="220"/>
        <w:ind w:left="454" w:right="-38" w:firstLine="142"/>
      </w:pPr>
      <w:r>
        <w:rPr>
          <w:rFonts w:cs="Times New Roman" w:hAnsi="Times New Roman" w:eastAsia="Times New Roman" w:ascii="Times New Roman"/>
          <w:color w:val="363435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363435"/>
          <w:spacing w:val="-2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-2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sz w:val="22"/>
          <w:szCs w:val="22"/>
        </w:rPr>
        <w:t>Junta</w:t>
      </w:r>
      <w:r>
        <w:rPr>
          <w:rFonts w:cs="Times New Roman" w:hAnsi="Times New Roman" w:eastAsia="Times New Roman" w:ascii="Times New Roman"/>
          <w:color w:val="363435"/>
          <w:spacing w:val="-2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-2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sz w:val="22"/>
          <w:szCs w:val="22"/>
        </w:rPr>
        <w:t>Gobierno,en</w:t>
      </w:r>
      <w:r>
        <w:rPr>
          <w:rFonts w:cs="Times New Roman" w:hAnsi="Times New Roman" w:eastAsia="Times New Roman" w:ascii="Times New Roman"/>
          <w:color w:val="363435"/>
          <w:spacing w:val="-2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-2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sz w:val="22"/>
          <w:szCs w:val="22"/>
        </w:rPr>
        <w:t>sesión</w:t>
      </w:r>
      <w:r>
        <w:rPr>
          <w:rFonts w:cs="Times New Roman" w:hAnsi="Times New Roman" w:eastAsia="Times New Roman" w:ascii="Times New Roman"/>
          <w:color w:val="363435"/>
          <w:spacing w:val="-2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extraordinaria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celebrada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31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agosto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2023,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adoptó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acuerdo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relativo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Convenio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cooperación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entre</w:t>
      </w:r>
      <w:r>
        <w:rPr>
          <w:rFonts w:cs="Times New Roman" w:hAnsi="Times New Roman" w:eastAsia="Times New Roman" w:ascii="Times New Roman"/>
          <w:color w:val="363435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Administración</w:t>
      </w:r>
      <w:r>
        <w:rPr>
          <w:rFonts w:cs="Times New Roman" w:hAnsi="Times New Roman" w:eastAsia="Times New Roman" w:ascii="Times New Roman"/>
          <w:color w:val="363435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color w:val="363435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Comunidad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Autónoma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Canarias,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través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Consejería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Administraciones</w:t>
      </w:r>
      <w:r>
        <w:rPr>
          <w:rFonts w:cs="Times New Roman" w:hAnsi="Times New Roman" w:eastAsia="Times New Roman" w:ascii="Times New Roman"/>
          <w:color w:val="363435"/>
          <w:spacing w:val="-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Públicas,</w:t>
      </w:r>
      <w:r>
        <w:rPr>
          <w:rFonts w:cs="Times New Roman" w:hAnsi="Times New Roman" w:eastAsia="Times New Roman" w:ascii="Times New Roman"/>
          <w:color w:val="363435"/>
          <w:spacing w:val="-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Justicia</w:t>
      </w:r>
      <w:r>
        <w:rPr>
          <w:rFonts w:cs="Times New Roman" w:hAnsi="Times New Roman" w:eastAsia="Times New Roman" w:ascii="Times New Roman"/>
          <w:color w:val="363435"/>
          <w:spacing w:val="-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63435"/>
          <w:spacing w:val="-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Seguridad,</w:t>
      </w:r>
      <w:r>
        <w:rPr>
          <w:rFonts w:cs="Times New Roman" w:hAnsi="Times New Roman" w:eastAsia="Times New Roman" w:ascii="Times New Roman"/>
          <w:color w:val="363435"/>
          <w:spacing w:val="-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63435"/>
          <w:spacing w:val="-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Federación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Canaria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Municipios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instrumenta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delegación</w:t>
      </w:r>
      <w:r>
        <w:rPr>
          <w:rFonts w:cs="Times New Roman" w:hAnsi="Times New Roman" w:eastAsia="Times New Roman" w:ascii="Times New Roman"/>
          <w:color w:val="363435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competencias</w:t>
      </w:r>
      <w:r>
        <w:rPr>
          <w:rFonts w:cs="Times New Roman" w:hAnsi="Times New Roman" w:eastAsia="Times New Roman" w:ascii="Times New Roman"/>
          <w:color w:val="363435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363435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municipios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Canarias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procesos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selección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acceso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Cuerpos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Policía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Local,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suscrito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fecha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22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junio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2021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publicado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Boletín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Oficial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Canarias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número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136,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fecha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julio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2021,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siguiente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tenor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literal: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20"/>
        <w:ind w:left="454" w:right="-38" w:firstLine="142"/>
      </w:pP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PRIMERO.-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Solicitar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adhesión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Convenio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cooperación,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suscrito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fecha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22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junio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59" w:lineRule="exact" w:line="220"/>
        <w:ind w:right="416"/>
      </w:pPr>
      <w:r>
        <w:br w:type="column"/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2021,</w:t>
      </w:r>
      <w:r>
        <w:rPr>
          <w:rFonts w:cs="Times New Roman" w:hAnsi="Times New Roman" w:eastAsia="Times New Roman" w:ascii="Times New Roman"/>
          <w:color w:val="363435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entre</w:t>
      </w:r>
      <w:r>
        <w:rPr>
          <w:rFonts w:cs="Times New Roman" w:hAnsi="Times New Roman" w:eastAsia="Times New Roman" w:ascii="Times New Roman"/>
          <w:color w:val="363435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Administración</w:t>
      </w:r>
      <w:r>
        <w:rPr>
          <w:rFonts w:cs="Times New Roman" w:hAnsi="Times New Roman" w:eastAsia="Times New Roman" w:ascii="Times New Roman"/>
          <w:color w:val="363435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color w:val="363435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Comunidad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Autónoma</w:t>
      </w:r>
      <w:r>
        <w:rPr>
          <w:rFonts w:cs="Times New Roman" w:hAnsi="Times New Roman" w:eastAsia="Times New Roman" w:ascii="Times New Roman"/>
          <w:color w:val="363435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Canarias,</w:t>
      </w:r>
      <w:r>
        <w:rPr>
          <w:rFonts w:cs="Times New Roman" w:hAnsi="Times New Roman" w:eastAsia="Times New Roman" w:ascii="Times New Roman"/>
          <w:color w:val="363435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63435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través</w:t>
      </w:r>
      <w:r>
        <w:rPr>
          <w:rFonts w:cs="Times New Roman" w:hAnsi="Times New Roman" w:eastAsia="Times New Roman" w:ascii="Times New Roman"/>
          <w:color w:val="363435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Consejería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Administraciones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Públicas,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Justicia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Seguridad,</w:t>
      </w:r>
      <w:r>
        <w:rPr>
          <w:rFonts w:cs="Times New Roman" w:hAnsi="Times New Roman" w:eastAsia="Times New Roman" w:ascii="Times New Roman"/>
          <w:color w:val="363435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63435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Federación</w:t>
      </w:r>
      <w:r>
        <w:rPr>
          <w:rFonts w:cs="Times New Roman" w:hAnsi="Times New Roman" w:eastAsia="Times New Roman" w:ascii="Times New Roman"/>
          <w:color w:val="363435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Canaria</w:t>
      </w:r>
      <w:r>
        <w:rPr>
          <w:rFonts w:cs="Times New Roman" w:hAnsi="Times New Roman" w:eastAsia="Times New Roman" w:ascii="Times New Roman"/>
          <w:color w:val="363435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Municipios</w:t>
      </w:r>
      <w:r>
        <w:rPr>
          <w:rFonts w:cs="Times New Roman" w:hAnsi="Times New Roman" w:eastAsia="Times New Roman" w:ascii="Times New Roman"/>
          <w:color w:val="363435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instrumenta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delegación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competencias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descritas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cláusula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3.1º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mencionado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Convenio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selección,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oposición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libre,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empleo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Policía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Local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(Escala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Administración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Especial,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Subescala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Servicios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Especiales,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Clase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Policía</w:t>
      </w:r>
      <w:r>
        <w:rPr>
          <w:rFonts w:cs="Times New Roman" w:hAnsi="Times New Roman" w:eastAsia="Times New Roman" w:ascii="Times New Roman"/>
          <w:color w:val="363435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Local,</w:t>
      </w:r>
      <w:r>
        <w:rPr>
          <w:rFonts w:cs="Times New Roman" w:hAnsi="Times New Roman" w:eastAsia="Times New Roman" w:ascii="Times New Roman"/>
          <w:color w:val="363435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Escala</w:t>
      </w:r>
      <w:r>
        <w:rPr>
          <w:rFonts w:cs="Times New Roman" w:hAnsi="Times New Roman" w:eastAsia="Times New Roman" w:ascii="Times New Roman"/>
          <w:color w:val="363435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Básica,</w:t>
      </w:r>
      <w:r>
        <w:rPr>
          <w:rFonts w:cs="Times New Roman" w:hAnsi="Times New Roman" w:eastAsia="Times New Roman" w:ascii="Times New Roman"/>
          <w:color w:val="363435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Grupo</w:t>
      </w:r>
      <w:r>
        <w:rPr>
          <w:rFonts w:cs="Times New Roman" w:hAnsi="Times New Roman" w:eastAsia="Times New Roman" w:ascii="Times New Roman"/>
          <w:color w:val="363435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C,</w:t>
      </w:r>
      <w:r>
        <w:rPr>
          <w:rFonts w:cs="Times New Roman" w:hAnsi="Times New Roman" w:eastAsia="Times New Roman" w:ascii="Times New Roman"/>
          <w:color w:val="363435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Subgrupo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C1)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conforme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vacantes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Cuerpo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Policía</w:t>
      </w:r>
      <w:r>
        <w:rPr>
          <w:rFonts w:cs="Times New Roman" w:hAnsi="Times New Roman" w:eastAsia="Times New Roman" w:ascii="Times New Roman"/>
          <w:color w:val="363435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Local</w:t>
      </w:r>
      <w:r>
        <w:rPr>
          <w:rFonts w:cs="Times New Roman" w:hAnsi="Times New Roman" w:eastAsia="Times New Roman" w:ascii="Times New Roman"/>
          <w:color w:val="363435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este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-2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yuntamiento</w:t>
      </w:r>
      <w:r>
        <w:rPr>
          <w:rFonts w:cs="Times New Roman" w:hAnsi="Times New Roman" w:eastAsia="Times New Roman" w:ascii="Times New Roman"/>
          <w:color w:val="363435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63435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figuren</w:t>
      </w:r>
      <w:r>
        <w:rPr>
          <w:rFonts w:cs="Times New Roman" w:hAnsi="Times New Roman" w:eastAsia="Times New Roman" w:ascii="Times New Roman"/>
          <w:color w:val="363435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Oferta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Empleo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Público.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20"/>
        <w:ind w:right="416" w:firstLine="142"/>
      </w:pP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SEGUNDO.-</w:t>
      </w:r>
      <w:r>
        <w:rPr>
          <w:rFonts w:cs="Times New Roman" w:hAnsi="Times New Roman" w:eastAsia="Times New Roman" w:ascii="Times New Roman"/>
          <w:color w:val="363435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Delegar</w:t>
      </w:r>
      <w:r>
        <w:rPr>
          <w:rFonts w:cs="Times New Roman" w:hAnsi="Times New Roman" w:eastAsia="Times New Roman" w:ascii="Times New Roman"/>
          <w:color w:val="363435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363435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Administración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color w:val="363435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Comunidad</w:t>
      </w:r>
      <w:r>
        <w:rPr>
          <w:rFonts w:cs="Times New Roman" w:hAnsi="Times New Roman" w:eastAsia="Times New Roman" w:ascii="Times New Roman"/>
          <w:color w:val="363435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Autónoma</w:t>
      </w:r>
      <w:r>
        <w:rPr>
          <w:rFonts w:cs="Times New Roman" w:hAnsi="Times New Roman" w:eastAsia="Times New Roman" w:ascii="Times New Roman"/>
          <w:color w:val="363435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Canarias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competencias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descritas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cláusula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nº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3.1º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Convenio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cooperación,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suscrito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fecha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22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junio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2021,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entre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Administración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Comunidad</w:t>
      </w:r>
      <w:r>
        <w:rPr>
          <w:rFonts w:cs="Times New Roman" w:hAnsi="Times New Roman" w:eastAsia="Times New Roman" w:ascii="Times New Roman"/>
          <w:color w:val="363435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Autónoma</w:t>
      </w:r>
      <w:r>
        <w:rPr>
          <w:rFonts w:cs="Times New Roman" w:hAnsi="Times New Roman" w:eastAsia="Times New Roman" w:ascii="Times New Roman"/>
          <w:color w:val="363435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Canarias,</w:t>
      </w:r>
      <w:r>
        <w:rPr>
          <w:rFonts w:cs="Times New Roman" w:hAnsi="Times New Roman" w:eastAsia="Times New Roman" w:ascii="Times New Roman"/>
          <w:color w:val="363435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63435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través</w:t>
      </w:r>
      <w:r>
        <w:rPr>
          <w:rFonts w:cs="Times New Roman" w:hAnsi="Times New Roman" w:eastAsia="Times New Roman" w:ascii="Times New Roman"/>
          <w:color w:val="363435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sectPr>
      <w:type w:val="continuous"/>
      <w:pgSz w:w="11920" w:h="16840"/>
      <w:pgMar w:top="1280" w:bottom="280" w:left="680" w:right="680"/>
      <w:cols w:num="2" w:equalWidth="off">
        <w:col w:w="4990" w:space="566"/>
        <w:col w:w="5004"/>
      </w:cols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39.685pt;margin-top:57.1931pt;width:515.906pt;height:0pt;mso-position-horizontal-relative:page;mso-position-vertical-relative:page;z-index:-569" coordorigin="794,1144" coordsize="10318,0">
          <v:shape style="position:absolute;left:794;top:1144;width:10318;height:0" coordorigin="794,1144" coordsize="10318,0" path="m794,1144l11112,1144e" filled="f" stroked="t" strokeweight="1pt" strokecolor="#363435">
            <v:path arrowok="t"/>
          </v:shape>
          <w10:wrap type="none"/>
        </v:group>
      </w:pict>
    </w:r>
    <w:r>
      <w:pict>
        <v:group style="position:absolute;margin-left:39.685pt;margin-top:74.579pt;width:515.906pt;height:0pt;mso-position-horizontal-relative:page;mso-position-vertical-relative:page;z-index:-568" coordorigin="794,1492" coordsize="10318,0">
          <v:shape style="position:absolute;left:794;top:1492;width:10318;height:0" coordorigin="794,1492" coordsize="10318,0" path="m794,1492l11112,1492e" filled="f" stroked="t" strokeweight="1pt" strokecolor="#363435">
            <v:path arrowok="t"/>
          </v:shape>
          <w10:wrap type="none"/>
        </v:group>
      </w:pict>
    </w:r>
    <w:r>
      <w:pict>
        <v:shape type="#_x0000_t202" style="position:absolute;margin-left:514.083pt;margin-top:60.4255pt;width:26.5pt;height:11pt;mso-position-horizontal-relative:page;mso-position-vertical-relative:page;z-index:-56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363435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24528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1.4109pt;margin-top:60.8055pt;width:378.523pt;height:11pt;mso-position-horizontal-relative:page;mso-position-vertical-relative:page;z-index:-56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Boletí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Oficia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Provinci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Sant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Cru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z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14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enerife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.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Númer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108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Miércole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6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septiembr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2023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39.685pt;margin-top:58.1774pt;width:515.906pt;height:0pt;mso-position-horizontal-relative:page;mso-position-vertical-relative:page;z-index:-565" coordorigin="794,1164" coordsize="10318,0">
          <v:shape style="position:absolute;left:794;top:1164;width:10318;height:0" coordorigin="794,1164" coordsize="10318,0" path="m794,1164l11112,1164e" filled="f" stroked="t" strokeweight="1pt" strokecolor="#363435">
            <v:path arrowok="t"/>
          </v:shape>
          <w10:wrap type="none"/>
        </v:group>
      </w:pict>
    </w:r>
    <w:r>
      <w:pict>
        <v:group style="position:absolute;margin-left:39.685pt;margin-top:75.5632pt;width:515.906pt;height:0pt;mso-position-horizontal-relative:page;mso-position-vertical-relative:page;z-index:-564" coordorigin="794,1511" coordsize="10318,0">
          <v:shape style="position:absolute;left:794;top:1511;width:10318;height:0" coordorigin="794,1511" coordsize="10318,0" path="m794,1511l11112,1511e" filled="f" stroked="t" strokeweight="1pt" strokecolor="#363435">
            <v:path arrowok="t"/>
          </v:shape>
          <w10:wrap type="none"/>
        </v:group>
      </w:pict>
    </w:r>
    <w:r>
      <w:pict>
        <v:shape type="#_x0000_t202" style="position:absolute;margin-left:161.017pt;margin-top:60.8051pt;width:378.523pt;height:11pt;mso-position-horizontal-relative:page;mso-position-vertical-relative:page;z-index:-56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Boletí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Oficia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Provinci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Sant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Cru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z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14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enerife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.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Númer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108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Miércole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6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septiembr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2023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9.1378pt;margin-top:62.3763pt;width:26.5pt;height:11pt;mso-position-horizontal-relative:page;mso-position-vertical-relative:page;z-index:-56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363435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24529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eader" Target="header1.xml"/><Relationship Id="rId4" Type="http://schemas.openxmlformats.org/officeDocument/2006/relationships/header" Target="header2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