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 w:lineRule="auto" w:line="261"/>
        <w:ind w:left="4026" w:right="1758" w:hanging="22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Sociedad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Granadilla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Abona,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S.L.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(Sermugran,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S.L.)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before="6" w:lineRule="auto" w:line="277"/>
        <w:ind w:left="96" w:right="113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1772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138907-C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genera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conocimiento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public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virtu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acuerd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Consej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Administració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Sociedad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Servicios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Municipales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Granadilla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Abona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SL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(SERMUGRAN)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fecha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18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mayo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2022,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aprobó: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80"/>
        <w:ind w:left="13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PRIME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O.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Aproba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conforme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gociación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realizada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normat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aplicación,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20/2021,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Extraordinaria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Servicios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Municipales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Granadilla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continuación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detalla: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6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6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PLAZAS/C</w:t>
            </w:r>
            <w:r>
              <w:rPr>
                <w:rFonts w:cs="Times New Roman" w:hAnsi="Times New Roman" w:eastAsia="Times New Roman" w:ascii="Times New Roman"/>
                <w:spacing w:val="-2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TEGORÍA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6"/>
              <w:ind w:left="13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N.º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76"/>
              <w:ind w:left="644" w:right="6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Grupo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6"/>
              <w:ind w:left="78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orma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visión</w:t>
            </w:r>
          </w:p>
        </w:tc>
      </w:tr>
      <w:tr>
        <w:trPr>
          <w:trHeight w:val="453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Ingeniero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66" w:right="7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14" w:right="7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II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Concurso</w:t>
            </w:r>
          </w:p>
        </w:tc>
      </w:tr>
      <w:tr>
        <w:trPr>
          <w:trHeight w:val="453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Delineante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66" w:right="7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784" w:right="7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III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Concurso</w:t>
            </w:r>
          </w:p>
        </w:tc>
      </w:tr>
      <w:tr>
        <w:trPr>
          <w:trHeight w:val="453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1ª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Mantenimiento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66" w:right="7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779" w:right="7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Concurso</w:t>
            </w:r>
          </w:p>
        </w:tc>
      </w:tr>
      <w:tr>
        <w:trPr>
          <w:trHeight w:val="453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limpieza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66" w:right="7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09" w:right="7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Concurso</w:t>
            </w:r>
          </w:p>
        </w:tc>
      </w:tr>
      <w:tr>
        <w:trPr>
          <w:trHeight w:val="453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Auxiliar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administrat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15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779" w:right="7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Concurso</w:t>
            </w:r>
          </w:p>
        </w:tc>
      </w:tr>
      <w:tr>
        <w:trPr>
          <w:trHeight w:val="453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Asesor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técnico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66" w:right="7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14" w:right="7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II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Concurso</w:t>
            </w:r>
          </w:p>
        </w:tc>
      </w:tr>
      <w:tr>
        <w:trPr>
          <w:trHeight w:val="453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Administrat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1ª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66" w:right="7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784" w:right="7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III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Concurso</w:t>
            </w:r>
          </w:p>
        </w:tc>
      </w:tr>
      <w:tr>
        <w:trPr>
          <w:trHeight w:val="453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Noti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icador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66" w:right="7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779" w:right="7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Concurso</w:t>
            </w:r>
          </w:p>
        </w:tc>
      </w:tr>
      <w:tr>
        <w:trPr>
          <w:trHeight w:val="453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informático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66" w:right="7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784" w:right="7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III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Concurso</w:t>
            </w:r>
          </w:p>
        </w:tc>
      </w:tr>
      <w:tr>
        <w:trPr>
          <w:trHeight w:val="453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limpieza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66" w:right="7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09" w:right="7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Concurso-oposición</w:t>
            </w:r>
          </w:p>
        </w:tc>
      </w:tr>
      <w:tr>
        <w:trPr>
          <w:trHeight w:val="473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recogida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66" w:right="7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09" w:right="7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6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Concurso-oposición</w:t>
            </w:r>
          </w:p>
        </w:tc>
      </w:tr>
      <w:tr>
        <w:trPr>
          <w:trHeight w:val="453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barrido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20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09" w:right="7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Concurso-oposición</w:t>
            </w:r>
          </w:p>
        </w:tc>
      </w:tr>
      <w:tr>
        <w:trPr>
          <w:trHeight w:val="396" w:hRule="exact"/>
        </w:trPr>
        <w:tc>
          <w:tcPr>
            <w:tcW w:w="3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93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Conductor</w:t>
            </w:r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93"/>
              <w:ind w:left="1366" w:right="7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93"/>
              <w:ind w:left="779" w:right="7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IV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93"/>
              <w:ind w:left="6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Concurso-oposición</w:t>
            </w:r>
          </w:p>
        </w:tc>
      </w:tr>
    </w:tbl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1" w:lineRule="auto" w:line="277"/>
        <w:ind w:left="13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SEGUNDO.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ocatorias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correspondientes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Extraordinaria,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recogida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anterior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realizarán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conforme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establecidos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20/2021,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Medidas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Reducción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emporalidad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0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Granadilla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Abona,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diecinu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mayo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mil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eintidós.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0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PRESIDENTE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CONSEJO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CIÓN,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Marcos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José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González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Alonso.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4" w:right="397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GUÍA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ISORA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391" w:right="4370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ANUNCIO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3"/>
        <w:ind w:left="97" w:right="76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1773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138685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9" w:lineRule="auto" w:line="277"/>
        <w:ind w:left="134" w:right="75" w:firstLine="170"/>
        <w:sectPr>
          <w:pgNumType w:start="7767"/>
          <w:pgMar w:header="1144" w:footer="0" w:top="1440" w:bottom="280" w:left="1000" w:right="1020"/>
          <w:headerReference w:type="default" r:id="rId3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medi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present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hac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públic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relació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xpedient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aprobació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Ofert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2022,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adoptado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Junta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Gobierno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Local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fecha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mayo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presente,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cuya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transcripción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siguiente: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“…/…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0"/>
        <w:ind w:left="114" w:right="69" w:firstLine="170"/>
      </w:pP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conformida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establecid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20/2021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diciembre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medida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reducción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temporalida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emple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autoriz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adiciona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estabilizació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emple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temporal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incluirá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naturaleza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estén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dentro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relaciones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trabajo,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plantilla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otr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form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ganizació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recurso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humano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esté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contemplada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distintas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Administraciones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dotadas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presupuestariamente,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hayan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ocupadas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forma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ininterrumpidamente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menos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años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anteriores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2020.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0"/>
        <w:ind w:left="11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perjuicio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establece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disposición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transitoria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primera,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afectadas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vistos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artículos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19.Uno.6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3/2017,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junio,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Presupuestos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Generales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año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2017,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19.Uno.9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6/2018,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julio,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Presupuestos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Generales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2018,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serán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incluidas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dentro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descrito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párrafo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anterio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siempre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hubieran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incluidas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correspondientes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fech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entrad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vigo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present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hubiera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ocadas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habiend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ocada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resueltas,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hayan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quedado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cubri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0"/>
        <w:ind w:left="114" w:right="75" w:firstLine="17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Adicionalmente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conformida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disposició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adiciona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xt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Administracione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ocarán,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carácter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xcepcional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visto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art.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61.6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TREBE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sistema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concurso,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aquellas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aquellas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reuniendo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requisitos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establecidos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art.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2.1,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hubieran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ocupadas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carácter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forma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ininterrumpida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anterioridad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enero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6"/>
        <w:ind w:left="11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Considerando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naturaleza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estructural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son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aquellas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insertas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ganización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municipa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esté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adscrita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act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vidade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yuntamient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prest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carácte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permanent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asumido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propias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independencia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dependan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ención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(puestos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administración,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icios,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etc.,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inclus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servicio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prestado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directament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yuntamiento)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podría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ofertars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puestos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cuyo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contenido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yuntural,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consecuencia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acumulaciones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tareas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ejecución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yectos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concretos.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Considerando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puedan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incorporarse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adicional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necesario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que: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6"/>
        <w:ind w:left="114" w:right="74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trate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carácter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estructural,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sean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funcionario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laboral,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correspondientes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distintos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cuerpos,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escalas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gorías,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ninguna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limitación.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6"/>
        <w:ind w:left="11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estén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dotados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presupuestariamente,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tratarse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xistentes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estén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desempeñados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efect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amente,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bien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carácter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interino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Considerando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hayan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ocupadas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forma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temporal: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6"/>
        <w:ind w:left="11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menos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tres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años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anteriores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2020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(artículo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2.1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20/2021,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diciembre).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enero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6ª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20/2021,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diciembre).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6"/>
        <w:ind w:left="114" w:right="77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emplead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teng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vinculació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tempora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Administración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aunqu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hay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otra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plazas,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anterior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enero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8ª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20/2021,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diciembre).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6"/>
        <w:ind w:left="114" w:right="73" w:firstLine="170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Considerand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ofert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emple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públic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articul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proces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estabilizació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aprobars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publicars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juni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coordinad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Administracione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Públicas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competentes.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0"/>
        <w:ind w:left="114" w:right="75" w:firstLine="170"/>
        <w:sectPr>
          <w:pgMar w:header="1144" w:footer="0" w:top="1440" w:bottom="280" w:left="1020" w:right="10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Considerando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publicación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ocatorias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select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cobertura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plaza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incluida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emple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públic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deber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producirs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diciembr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202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resolución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inalizar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2024.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1" w:lineRule="auto" w:line="261"/>
        <w:ind w:left="114" w:right="74" w:firstLine="17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Considerand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cobertur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tempora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plaza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incursa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proceso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situarse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inal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período,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ámbito,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debajo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ciento.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Administración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tender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reducir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logre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superar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tasa.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temporalidad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entiend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plaza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temporale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correspondiente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modalida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vist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artícul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10.1.a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xt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refundido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Estatuto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Básico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(TREBEP).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61"/>
        <w:ind w:left="114" w:right="75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Considerando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conformidad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art.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2.5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20/2021,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“de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resolución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arse,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ningún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caso,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incremento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gasto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efect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debiendo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ofertarse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estos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procesos,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necesariamente,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naturaleza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estructural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encuentren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desempeñadas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vinculación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temporal”.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ello,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podrán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ser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objeto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aquellas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tengan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reser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funcionario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funcionaria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carrera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laboral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ijo,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tanto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casos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xista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reser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com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nombramient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contratació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tempora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obedezc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sustitución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persona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funcionari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carrer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labora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situacione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administrat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xist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reser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similares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características.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61"/>
        <w:ind w:left="114" w:right="73" w:firstLine="17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Considerand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conformida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establecid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artícul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xt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refundid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disposiciones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gales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vigentes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materia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Régimen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Local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aprobado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Real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Decreto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gislat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781/1986,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18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abril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70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xto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Refundido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Estatuto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Básico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Empleado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aprobado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Decreto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gislat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5/2015,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octubre,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procede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formulación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aprobación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concordancia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20/2021,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diciembre,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Medidas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gentes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reducción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temporalidad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Público.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«procesos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temporal»,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carácter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xtraordinario,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realice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aplicando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dicha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tasa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reposición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adicional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utilice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dicho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proceso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tener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tratamiento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independiente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visión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acantes,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puesto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oferten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vía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deberán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destinada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xclus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ament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cab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proceso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estabilizació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emple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temporal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tanto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incluir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independiente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dichas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Junta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Gobierno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Local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acuerda: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61"/>
        <w:ind w:left="114" w:right="71" w:firstLine="1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PRIME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Aprobar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Oferta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Estabilización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yuntamiento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2022,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siguiente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relación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plazas: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PERSO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LABORAL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FIJO: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79" w:right="9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UPO/SUBG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TEGORÍA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LABORAL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63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C/C2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CONDUC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C//C2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ELECTRICIS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A/OFICIAL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C/C2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PRIMERA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AP/E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VICIOS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C/C1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ADMINISTR</w:t>
      </w:r>
      <w:r>
        <w:rPr>
          <w:rFonts w:cs="Times New Roman" w:hAnsi="Times New Roman" w:eastAsia="Times New Roman" w:ascii="Times New Roman"/>
          <w:spacing w:val="-2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C/C1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ADMINISTR</w:t>
      </w:r>
      <w:r>
        <w:rPr>
          <w:rFonts w:cs="Times New Roman" w:hAnsi="Times New Roman" w:eastAsia="Times New Roman" w:ascii="Times New Roman"/>
          <w:spacing w:val="-2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C/C1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ADMINISTR</w:t>
      </w:r>
      <w:r>
        <w:rPr>
          <w:rFonts w:cs="Times New Roman" w:hAnsi="Times New Roman" w:eastAsia="Times New Roman" w:ascii="Times New Roman"/>
          <w:spacing w:val="-2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A/A2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ADOR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1"/>
        <w:sectPr>
          <w:pgMar w:header="1144" w:footer="0" w:top="1440" w:bottom="280" w:left="1020" w:right="10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C/C1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ADMINISTR</w:t>
      </w:r>
      <w:r>
        <w:rPr>
          <w:rFonts w:cs="Times New Roman" w:hAnsi="Times New Roman" w:eastAsia="Times New Roman" w:ascii="Times New Roman"/>
          <w:spacing w:val="-2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1" w:hRule="exact"/>
        </w:trPr>
        <w:tc>
          <w:tcPr>
            <w:tcW w:w="209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w="313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2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41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2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152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17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136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118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120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SERIVICIO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26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PRIMERA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28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29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30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32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33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PRIMERA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34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36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CONDUC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37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38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39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SERIVICOS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40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41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42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PÉON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43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SERIVICIOS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46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PÉON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47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17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48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SEPU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TURE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42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49</w:t>
            </w:r>
          </w:p>
        </w:tc>
        <w:tc>
          <w:tcPr>
            <w:tcW w:w="3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2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SEPU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TURE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</w:tbl>
    <w:p>
      <w:pPr>
        <w:sectPr>
          <w:pgMar w:header="1144" w:footer="0" w:top="1440" w:bottom="280" w:left="1020" w:right="1020"/>
          <w:pgSz w:w="11920" w:h="16840"/>
        </w:sectPr>
      </w:pP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1" w:hRule="exact"/>
        </w:trPr>
        <w:tc>
          <w:tcPr>
            <w:tcW w:w="209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w="298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69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50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69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155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ASISTENTE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DOMICILIO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156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ASISTENTE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DOMICILIO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157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ASISTENTE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DOMICILIO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158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ASISTENTE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DOMICILIO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159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ASISTENTE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DOMICILIO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160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ASISTENTE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DOMICILIO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161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ASISTENTE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DOMICILIO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162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ASISTENTE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DOMICILIO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163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ADOR/A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SOCIAL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164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ADOR/A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SOCIAL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165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ADOR/A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SOCIAL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169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ADOR/A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SOCIAL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170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ADOR/A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SOCIAL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171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9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EDUCADOR/A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172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9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EDUCADOR/A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173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A/A1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9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PSICÓLOGO/A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174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ADOR/A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SOCIAL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175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ADOR/A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SOCIAL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176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ADOR/A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SOCIAL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178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0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180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0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181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0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182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9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CONDUC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184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9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DIREC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OR/A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187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OFESOR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ALLER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189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9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ADOR/A</w:t>
            </w:r>
          </w:p>
        </w:tc>
      </w:tr>
      <w:tr>
        <w:trPr>
          <w:trHeight w:val="442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190</w:t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9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ADOR/A</w:t>
            </w:r>
          </w:p>
        </w:tc>
      </w:tr>
    </w:tbl>
    <w:p>
      <w:pPr>
        <w:sectPr>
          <w:pgMar w:header="1144" w:footer="0" w:top="1440" w:bottom="280" w:left="1020" w:right="1020"/>
          <w:pgSz w:w="11920" w:h="16840"/>
        </w:sectPr>
      </w:pP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4" w:hRule="exact"/>
        </w:trPr>
        <w:tc>
          <w:tcPr>
            <w:tcW w:w="209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52</w:t>
            </w:r>
          </w:p>
        </w:tc>
        <w:tc>
          <w:tcPr>
            <w:tcW w:w="300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A/A1</w:t>
            </w:r>
          </w:p>
        </w:tc>
        <w:tc>
          <w:tcPr>
            <w:tcW w:w="453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SUPERIOR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EMPLEO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53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9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54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56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A/A1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SUPERIOR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EMPLEO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57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11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A/A1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SUPERIOR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EMPLEO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59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60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SERIVICIOS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61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62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65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66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67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68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69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SERIVICIOS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70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72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73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74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SERIVICOS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75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AP/É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PÉON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76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77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80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44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82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78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86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87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TURA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88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6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90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49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91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1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9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114</w:t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89"/>
              <w:ind w:left="1344" w:right="11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9"/>
              <w:ind w:left="16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</w:tbl>
    <w:p>
      <w:pPr>
        <w:sectPr>
          <w:pgMar w:header="1144" w:footer="0" w:top="1440" w:bottom="280" w:left="1020" w:right="1020"/>
          <w:pgSz w:w="11920" w:h="16840"/>
        </w:sectPr>
      </w:pP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1" w:hRule="exact"/>
        </w:trPr>
        <w:tc>
          <w:tcPr>
            <w:tcW w:w="209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92</w:t>
            </w:r>
          </w:p>
        </w:tc>
        <w:tc>
          <w:tcPr>
            <w:tcW w:w="278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75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9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93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9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A/A1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SUPERIOR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JUVENTUD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94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72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MONI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TIEMPO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LIBRE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95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72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MONI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TIEMPO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LIBRE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96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72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MONI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TIEMPO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LIBRE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55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9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A/A1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SUPERIOR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EMPLEO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140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9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98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1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CONDUC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101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9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102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PRIMERA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103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PRIMERA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104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2381" w:right="15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105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9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106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9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108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CARPINTE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112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PRIMERA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113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38" w:right="9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ADOR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115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PRIMERA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121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1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CONDUC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81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663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131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9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107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9" w:right="9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9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119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9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116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9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117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9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110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9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111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9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  <w:tr>
        <w:trPr>
          <w:trHeight w:val="485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84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9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SERIVICOS</w:t>
            </w:r>
          </w:p>
        </w:tc>
      </w:tr>
      <w:tr>
        <w:trPr>
          <w:trHeight w:val="442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79</w:t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44" w:right="9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AP/E</w:t>
            </w:r>
          </w:p>
        </w:tc>
        <w:tc>
          <w:tcPr>
            <w:tcW w:w="4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VICIOS</w:t>
            </w:r>
          </w:p>
        </w:tc>
      </w:tr>
    </w:tbl>
    <w:p>
      <w:pPr>
        <w:sectPr>
          <w:pgMar w:header="1144" w:footer="0" w:top="1440" w:bottom="280" w:left="1020" w:right="1020"/>
          <w:pgSz w:w="11920" w:h="16840"/>
        </w:sectPr>
      </w:pP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3" w:hRule="exact"/>
        </w:trPr>
        <w:tc>
          <w:tcPr>
            <w:tcW w:w="209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123</w:t>
            </w:r>
          </w:p>
        </w:tc>
        <w:tc>
          <w:tcPr>
            <w:tcW w:w="267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91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5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O/TÉCNIC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INFORMÁTICA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124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5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O/TÉCNIC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INFORMÁTICA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5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O/TÉCNIC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INFORMÁTICA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128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A/A1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ASESOR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SUPERIOR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129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0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130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0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132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0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133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0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134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A/A1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ASESOR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SUPERIOR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137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77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138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77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139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0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143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RRRHH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153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C/C2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55"/>
            </w:pP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O/INFORMÁTICA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147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RRRHH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51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0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145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0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146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CIEN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148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CIEN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149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CIEN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150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C/C1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0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488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142</w:t>
            </w:r>
          </w:p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A/A2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CIEN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</w:tr>
      <w:tr>
        <w:trPr>
          <w:trHeight w:val="444" w:hRule="exact"/>
        </w:trPr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A/A1</w:t>
            </w:r>
          </w:p>
        </w:tc>
        <w:tc>
          <w:tcPr>
            <w:tcW w:w="4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TECNICO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OMOCION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ECCO</w:t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284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SEGUNDO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publiqu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tabló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anuncio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Corporació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Boletí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icia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9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vincia.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486"/>
        <w:ind w:left="284" w:right="295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TERCE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traslado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representación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sindical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hace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conocimiento.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" w:lineRule="auto" w:line="486"/>
        <w:ind w:left="284" w:right="409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Guía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Isora,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einticuatro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mayo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mil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eintidós.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ALCALDESA,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Jose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María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Mesa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Mora.</w:t>
      </w:r>
    </w:p>
    <w:sectPr>
      <w:pgMar w:header="1144" w:footer="0" w:top="1440" w:bottom="280" w:left="1020" w:right="9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93pt;margin-top:57.693pt;width:481.89pt;height:0pt;mso-position-horizontal-relative:page;mso-position-vertical-relative:page;z-index:-2066" coordorigin="1134,1154" coordsize="9638,0">
          <v:shape style="position:absolute;left:1134;top:1154;width:9638;height:0" coordorigin="1134,1154" coordsize="9638,0" path="m1134,1154l10772,1154e" filled="f" stroked="t" strokeweight="1pt" strokecolor="#000000">
            <v:path arrowok="t"/>
          </v:shape>
          <w10:wrap type="none"/>
        </v:group>
      </w:pict>
    </w:r>
    <w:r>
      <w:pict>
        <v:group style="position:absolute;margin-left:56.693pt;margin-top:83.205pt;width:481.89pt;height:0pt;mso-position-horizontal-relative:page;mso-position-vertical-relative:page;z-index:-2065" coordorigin="1134,1664" coordsize="9638,0">
          <v:shape style="position:absolute;left:1134;top:1664;width:9638;height:0" coordorigin="1134,1664" coordsize="9638,0" path="m1134,1664l10772,1664e" filled="f" stroked="t" strokeweight="1pt" strokecolor="#000000">
            <v:path arrowok="t"/>
          </v:shape>
          <w10:wrap type="none"/>
        </v:group>
      </w:pict>
    </w:r>
    <w:r>
      <w:pict>
        <v:shape type="#_x0000_t202" style="position:absolute;margin-left:56.693pt;margin-top:63.9922pt;width:349.53pt;height:10pt;mso-position-horizontal-relative:page;mso-position-vertical-relative:page;z-index:-206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Boletín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Oficial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vincia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Santa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uz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9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ene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Número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63,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vie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nes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27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2022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6.949pt;margin-top:63.9922pt;width:21.7888pt;height:10pt;mso-position-horizontal-relative:page;mso-position-vertical-relative:page;z-index:-206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Arial" w:hAnsi="Arial" w:eastAsia="Arial" w:ascii="Arial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7767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92pt;margin-top:57.693pt;width:481.89pt;height:0pt;mso-position-horizontal-relative:page;mso-position-vertical-relative:page;z-index:-2062" coordorigin="1134,1154" coordsize="9638,0">
          <v:shape style="position:absolute;left:1134;top:1154;width:9638;height:0" coordorigin="1134,1154" coordsize="9638,0" path="m1134,1154l10772,1154e" filled="f" stroked="t" strokeweight="1pt" strokecolor="#000000">
            <v:path arrowok="t"/>
          </v:shape>
          <w10:wrap type="none"/>
        </v:group>
      </w:pict>
    </w:r>
    <w:r>
      <w:pict>
        <v:group style="position:absolute;margin-left:56.692pt;margin-top:83.205pt;width:481.89pt;height:0pt;mso-position-horizontal-relative:page;mso-position-vertical-relative:page;z-index:-2061" coordorigin="1134,1664" coordsize="9638,0">
          <v:shape style="position:absolute;left:1134;top:1664;width:9638;height:0" coordorigin="1134,1664" coordsize="9638,0" path="m1134,1664l10772,1664e" filled="f" stroked="t" strokeweight="1pt" strokecolor="#000000">
            <v:path arrowok="t"/>
          </v:shape>
          <w10:wrap type="none"/>
        </v:group>
      </w:pict>
    </w:r>
    <w:r>
      <w:pict>
        <v:shape type="#_x0000_t202" style="position:absolute;margin-left:55.6925pt;margin-top:63.9922pt;width:21.7888pt;height:10pt;mso-position-horizontal-relative:page;mso-position-vertical-relative:page;z-index:-206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Arial" w:hAnsi="Arial" w:eastAsia="Arial" w:ascii="Arial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7768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8.21pt;margin-top:63.9922pt;width:349.53pt;height:10pt;mso-position-horizontal-relative:page;mso-position-vertical-relative:page;z-index:-205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Boletín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Oficial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vincia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Santa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uz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9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ene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Número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63,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vie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nes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27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2022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