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66" w:lineRule="exact" w:line="260"/>
        <w:ind w:left="2221"/>
      </w:pPr>
      <w:r>
        <w:pict>
          <v:shape type="#_x0000_t202" style="position:absolute;margin-left:574.458pt;margin-top:561.715pt;width:8pt;height:251.205pt;mso-position-horizontal-relative:page;mso-position-vertical-relative:page;z-index:-62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4"/>
                    <w:ind w:left="2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Documento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firmado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electrónicamente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desde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la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plataforma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esPublico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Gestiona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|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Página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1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de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68.458pt;margin-top:529.827pt;width:8pt;height:283.093pt;mso-position-horizontal-relative:page;mso-position-vertical-relative:page;z-index:-63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12"/>
                      <w:szCs w:val="12"/>
                    </w:rPr>
                    <w:jc w:val="left"/>
                    <w:spacing w:before="4"/>
                    <w:ind w:left="20"/>
                  </w:pP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Cód.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9"/>
                      <w:w w:val="100"/>
                      <w:sz w:val="12"/>
                      <w:szCs w:val="12"/>
                    </w:rPr>
                    <w:t>V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alidación: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7DNWZRKKG43P67H5SXP2FYLGX</w:t>
                  </w:r>
                  <w:r>
                    <w:rPr>
                      <w:rFonts w:cs="Arial" w:hAnsi="Arial" w:eastAsia="Arial" w:ascii="Arial"/>
                      <w:spacing w:val="-2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|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7"/>
                      <w:w w:val="100"/>
                      <w:sz w:val="12"/>
                      <w:szCs w:val="12"/>
                    </w:rPr>
                    <w:t>V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erificación: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12"/>
                      <w:szCs w:val="12"/>
                    </w:rPr>
                    <w:t>https://guiadeisora.sedelectronica.es/</w:t>
                  </w:r>
                </w:p>
              </w:txbxContent>
            </v:textbox>
            <w10:wrap type="none"/>
          </v:shape>
        </w:pict>
      </w:r>
      <w:r>
        <w:pict>
          <v:group style="position:absolute;margin-left:30pt;margin-top:110pt;width:29pt;height:230.64pt;mso-position-horizontal-relative:page;mso-position-vertical-relative:page;z-index:-64" coordorigin="600,2200" coordsize="580,4613">
            <v:shape style="position:absolute;left:600;top:2200;width:580;height:4613" coordorigin="600,2200" coordsize="580,4613" path="m600,6813l1180,6813,1180,2200,600,2200,600,6813xe" filled="f" stroked="t" strokeweight="0.5pt" strokecolor="#7F7F7F">
              <v:path arrowok="t"/>
            </v:shape>
            <w10:wrap type="none"/>
          </v:group>
        </w:pict>
      </w:r>
      <w:r>
        <w:pict>
          <v:shape type="#_x0000_t75" style="position:absolute;margin-left:95.8485pt;margin-top:36.566pt;width:40.2286pt;height:65.5879pt;mso-position-horizontal-relative:page;mso-position-vertical-relative:page;z-index:-66">
            <v:imagedata o:title="" r:id="rId3"/>
          </v:shape>
        </w:pict>
      </w:r>
      <w:r>
        <w:pict>
          <v:group style="position:absolute;margin-left:94.11pt;margin-top:103.81pt;width:0pt;height:0pt;mso-position-horizontal-relative:page;mso-position-vertical-relative:page;z-index:-65" coordorigin="1882,2076" coordsize="0,0">
            <v:shape style="position:absolute;left:1882;top:2076;width:0;height:0" coordorigin="1882,2076" coordsize="0,0" path="m1882,2076l1882,2076e" filled="f" stroked="t" strokeweight="0.1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NTO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UÍA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ORA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before="30" w:lineRule="auto" w:line="360"/>
        <w:ind w:left="102" w:right="1221"/>
      </w:pP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b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b/>
          <w:spacing w:val="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ET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EL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b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TA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b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E.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both"/>
        <w:spacing w:lineRule="auto" w:line="360"/>
        <w:ind w:left="102" w:right="1218"/>
      </w:pP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GE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:</w:t>
      </w:r>
      <w:r>
        <w:rPr>
          <w:rFonts w:cs="Times New Roman" w:hAnsi="Times New Roman" w:eastAsia="Times New Roman" w:ascii="Times New Roman"/>
          <w:b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ra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xp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nte</w:t>
      </w:r>
      <w:r>
        <w:rPr>
          <w:rFonts w:cs="Times New Roman" w:hAnsi="Times New Roman" w:eastAsia="Times New Roman" w:ascii="Times New Roman"/>
          <w:spacing w:val="8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rdo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prob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b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b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b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b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il</w:t>
      </w:r>
      <w:r>
        <w:rPr>
          <w:rFonts w:cs="Times New Roman" w:hAnsi="Times New Roman" w:eastAsia="Times New Roman" w:ascii="Times New Roman"/>
          <w:b/>
          <w:spacing w:val="-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gá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b/>
          <w:spacing w:val="2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ta</w:t>
      </w:r>
      <w:r>
        <w:rPr>
          <w:rFonts w:cs="Times New Roman" w:hAnsi="Times New Roman" w:eastAsia="Times New Roman" w:ascii="Times New Roman"/>
          <w:b/>
          <w:spacing w:val="-2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to</w:t>
      </w:r>
      <w:r>
        <w:rPr>
          <w:rFonts w:cs="Times New Roman" w:hAnsi="Times New Roman" w:eastAsia="Times New Roman" w:ascii="Times New Roman"/>
          <w:b/>
          <w:spacing w:val="2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25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b/>
          <w:spacing w:val="-3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3"/>
          <w:szCs w:val="23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j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io</w:t>
      </w:r>
      <w:r>
        <w:rPr>
          <w:rFonts w:cs="Times New Roman" w:hAnsi="Times New Roman" w:eastAsia="Times New Roman" w:ascii="Times New Roman"/>
          <w:b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3"/>
          <w:szCs w:val="23"/>
        </w:rPr>
        <w:t>2023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ido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pú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ÍAS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nun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io</w:t>
      </w:r>
      <w:r>
        <w:rPr>
          <w:rFonts w:cs="Times New Roman" w:hAnsi="Times New Roman" w:eastAsia="Times New Roman" w:ascii="Times New Roman"/>
          <w:spacing w:val="6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Bo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ín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º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14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2022,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534" w:right="268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DOC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LECTRÓNIC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240"/>
        <w:ind w:left="2137" w:right="328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echa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en.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9206"/>
      </w:pPr>
      <w:r>
        <w:pict>
          <v:shape type="#_x0000_t75" style="width:28pt;height:310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type w:val="continuous"/>
      <w:pgSz w:w="11920" w:h="16840"/>
      <w:pgMar w:top="620" w:bottom="280" w:left="1600" w:right="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png"/><Relationship Id="rId4" Type="http://schemas.openxmlformats.org/officeDocument/2006/relationships/image" Target="media/image2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