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525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0"/>
              <w:ind w:left="66" w:right="44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7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177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LEM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335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em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NumType w:start="1"/>
          <w:pgMar w:header="742" w:footer="0" w:top="1400" w:bottom="280" w:left="420" w:right="700"/>
          <w:headerReference w:type="default" r:id="rId3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1931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ANC)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both"/>
              <w:spacing w:before="75" w:lineRule="auto" w:line="371"/>
              <w:ind w:left="66" w:right="30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1"/>
              <w:ind w:left="66" w:right="45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1"/>
              <w:ind w:left="66" w:right="3025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3715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v.a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.y</w:t>
            </w:r>
            <w:r>
              <w:rPr>
                <w:rFonts w:cs="Arial" w:hAnsi="Arial" w:eastAsia="Arial" w:ascii="Arial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pú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auto" w:line="369"/>
              <w:ind w:left="66" w:right="2668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869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R.)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Cab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2008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PRIV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1869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27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both"/>
              <w:spacing w:before="75" w:lineRule="auto" w:line="369"/>
              <w:ind w:left="66" w:right="2932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aq,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869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LEM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9" w:right="-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59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82" w:right="-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8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8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auto" w:line="369"/>
              <w:ind w:left="66" w:right="399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270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101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ª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LEM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0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207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UCRO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3678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07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UCRO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ñ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Cá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oc.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uan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77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LEM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em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44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295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179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EG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9"/>
              <w:ind w:left="66" w:right="3025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9" w:right="-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8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98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3724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70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IOS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CIO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287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EDIF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RUCCI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9"/>
              <w:ind w:left="66" w:right="2901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45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77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LEM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sa,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297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Cá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0"/>
              <w:ind w:left="66" w:right="3573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2735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2758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v.a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.y</w:t>
            </w:r>
            <w:r>
              <w:rPr>
                <w:rFonts w:cs="Arial" w:hAnsi="Arial" w:eastAsia="Arial" w:ascii="Arial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pú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0"/>
              <w:ind w:left="66" w:right="2585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Luz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c.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RPRE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1"/>
              <w:ind w:left="66" w:right="2685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PRIE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20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AQ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em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191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cal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3678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30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0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765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OSIC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0"/>
              <w:ind w:left="66" w:right="294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Cá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2735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7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45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388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Cá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376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3438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cha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nó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uan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em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99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99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99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99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99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99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pª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1889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IOS.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EDI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ª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69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IOS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CIO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7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90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9"/>
              <w:ind w:left="66" w:right="3175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8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8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 w:right="-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auto" w:line="369"/>
              <w:ind w:left="66" w:right="341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333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Cab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3724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3911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1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7"/>
              <w:ind w:left="66" w:right="45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83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30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97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341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1801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UDIOS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AJOS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CN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777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LEM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em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027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BIL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66" w:right="1914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R.)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66" w:right="1869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9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094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9" w:right="-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8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0"/>
              <w:ind w:left="66" w:right="272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9"/>
              <w:ind w:left="66" w:right="45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2492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LES.-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CIA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987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PROM,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273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sa,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3573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2488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7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3724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66" w:right="1801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UDIOS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AJOS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CN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1"/>
              <w:ind w:left="66" w:right="3715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q,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nst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1777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AQ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99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.)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2"/>
                <w:szCs w:val="12"/>
              </w:rPr>
              <w:t>LEM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CD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306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C/P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3902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9"/>
              <w:ind w:left="66" w:right="27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Nue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BB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66" w:right="409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b.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o5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66" w:right="4480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íf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8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9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0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1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3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4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2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43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 w:right="-1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2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9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208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5" w:right="329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29" w:right="8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639" w:right="259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sc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8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CRÉD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ESUP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42" w:right="27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-28" w:right="2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52"/>
              <w:ind w:left="85" w:right="1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" w:lineRule="auto" w:line="249"/>
              <w:ind w:left="43" w:right="68" w:hanging="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Dici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91" w:right="121" w:hanging="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" w:hRule="exact"/>
        </w:trPr>
        <w:tc>
          <w:tcPr>
            <w:tcW w:w="1208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6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08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ici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39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2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1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5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3308" w:hRule="exact"/>
        </w:trPr>
        <w:tc>
          <w:tcPr>
            <w:tcW w:w="120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Gob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s.-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66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66" w:right="2522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66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éc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cos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66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INV</w:t>
            </w:r>
            <w:r>
              <w:rPr>
                <w:rFonts w:cs="Arial" w:hAnsi="Arial" w:eastAsia="Arial" w:ascii="Arial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OPE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RV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06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9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14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1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53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8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1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85" w:right="-1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6"/>
            </w:pP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6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7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74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5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7230" w:type="dxa"/>
            <w:gridSpan w:val="2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lineRule="exact" w:line="140"/>
              <w:ind w:right="17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PRES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PUESTO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6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12" w:right="-2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20" w:right="-3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09" w:right="-2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15" w:right="-2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06" w:right="-2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89" w:right="-2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3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7" w:hRule="exact"/>
        </w:trPr>
        <w:tc>
          <w:tcPr>
            <w:tcW w:w="105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47" w:right="143"/>
            </w:pPr>
            <w:r>
              <w:rPr>
                <w:rFonts w:cs="Arial" w:hAnsi="Arial" w:eastAsia="Arial" w:ascii="Arial"/>
                <w:b/>
                <w:spacing w:val="-3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-5" w:right="-7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4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661" w:right="1626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5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49" w:right="17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33" w:right="59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81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8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auto" w:line="257"/>
              <w:ind w:left="51" w:right="78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" w:right="60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316" w:right="34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"/>
              <w:ind w:left="148" w:right="176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" w:lineRule="auto" w:line="257"/>
              <w:ind w:left="26" w:right="53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mbre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auto" w:line="257"/>
              <w:ind w:left="181" w:right="217" w:firstLine="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Ex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9" w:hRule="exact"/>
        </w:trPr>
        <w:tc>
          <w:tcPr>
            <w:tcW w:w="105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414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7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27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23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4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527" w:hRule="exact"/>
        </w:trPr>
        <w:tc>
          <w:tcPr>
            <w:tcW w:w="105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4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eza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eza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arac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eris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ehí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ánic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crem.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Va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za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aria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0"/>
              <w:ind w:left="50" w:right="6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 w:lineRule="auto" w:line="371"/>
              <w:ind w:left="50" w:right="215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Basu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Ceme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ís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7"/>
              <w:ind w:left="50" w:right="54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Cé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b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imera</w:t>
            </w:r>
            <w:r>
              <w:rPr>
                <w:rFonts w:cs="Arial" w:hAnsi="Arial" w:eastAsia="Arial" w:ascii="Arial"/>
                <w:b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Ocu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ís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encia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cimi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5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encia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ehí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Ocu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ía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raz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50" w:right="753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uel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suelo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c)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aña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Ven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rill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50" w:right="1283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Ocu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 w:lineRule="auto" w:line="371"/>
              <w:ind w:left="50" w:right="68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mac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erano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71"/>
              <w:ind w:left="50" w:right="224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ira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uis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73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1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1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75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1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8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8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8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8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9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8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30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7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8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99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1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1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2" w:right="-7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1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45" w:right="-7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5" w:right="-7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5" w:right="-7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77" w:right="-11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6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623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7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7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78" w:right="-1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47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9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4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5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6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NumType w:start="1"/>
          <w:pgMar w:header="742" w:footer="0" w:top="1400" w:bottom="280" w:left="420" w:right="700"/>
          <w:headerReference w:type="default" r:id="rId4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7" w:hRule="exact"/>
        </w:trPr>
        <w:tc>
          <w:tcPr>
            <w:tcW w:w="105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47" w:right="143"/>
            </w:pPr>
            <w:r>
              <w:rPr>
                <w:rFonts w:cs="Arial" w:hAnsi="Arial" w:eastAsia="Arial" w:ascii="Arial"/>
                <w:b/>
                <w:spacing w:val="-3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-5" w:right="-7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4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661" w:right="1626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5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49" w:right="17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33" w:right="59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81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8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auto" w:line="257"/>
              <w:ind w:left="51" w:right="78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" w:right="60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316" w:right="34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"/>
              <w:ind w:left="148" w:right="176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" w:lineRule="auto" w:line="257"/>
              <w:ind w:left="26" w:right="53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mbre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auto" w:line="257"/>
              <w:ind w:left="181" w:right="217" w:firstLine="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Ex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9" w:hRule="exact"/>
        </w:trPr>
        <w:tc>
          <w:tcPr>
            <w:tcW w:w="105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414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7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27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23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4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8479" w:hRule="exact"/>
        </w:trPr>
        <w:tc>
          <w:tcPr>
            <w:tcW w:w="105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4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auto" w:line="371"/>
              <w:ind w:left="50" w:right="2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ROS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NG.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JER.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anís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enanza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circula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9"/>
              <w:ind w:left="50" w:right="261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anci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remio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ens.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Dch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an.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/15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50" w:right="60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uelo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62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R.D.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/2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ues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50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ej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cuci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3"/>
              <w:ind w:left="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50" w:right="37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ROS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BU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en.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 w:lineRule="auto" w:line="369"/>
              <w:ind w:left="50" w:right="35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ÚB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ma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.M.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res)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50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.x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sc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.-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67"/>
              <w:ind w:left="50" w:right="19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CORR.X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R.L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OMUN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OMA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" w:lineRule="auto" w:line="371"/>
              <w:ind w:left="50" w:right="33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CORR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RG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GENC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CORR.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.M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C.,EN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.P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2"/>
                <w:szCs w:val="12"/>
              </w:rPr>
              <w:t>R.Y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ORG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UBL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ues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R.E.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.E.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both"/>
              <w:spacing w:before="73" w:lineRule="auto" w:line="371"/>
              <w:ind w:left="50" w:right="1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sular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u.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ans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ias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both"/>
              <w:spacing w:before="75" w:lineRule="auto" w:line="369"/>
              <w:ind w:left="50" w:right="81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c.y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nce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s)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nce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r.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"/>
              <w:ind w:left="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50" w:right="91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lé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 w:lineRule="auto" w:line="371"/>
              <w:ind w:left="50" w:right="2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ans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ias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COM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OM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73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6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0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3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7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2" w:right="-1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78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5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31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3" w:right="-1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9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4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9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24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246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515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36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00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445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3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7" w:hRule="exact"/>
        </w:trPr>
        <w:tc>
          <w:tcPr>
            <w:tcW w:w="105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47" w:right="143"/>
            </w:pPr>
            <w:r>
              <w:rPr>
                <w:rFonts w:cs="Arial" w:hAnsi="Arial" w:eastAsia="Arial" w:ascii="Arial"/>
                <w:b/>
                <w:spacing w:val="-3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-5" w:right="-7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4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661" w:right="1626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15" w:type="dxa"/>
            <w:gridSpan w:val="3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49" w:right="17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33" w:right="59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81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8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auto" w:line="257"/>
              <w:ind w:left="51" w:right="78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6" w:right="60"/>
            </w:pPr>
            <w:r>
              <w:rPr>
                <w:rFonts w:cs="Arial" w:hAnsi="Arial" w:eastAsia="Arial" w:ascii="Arial"/>
                <w:b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316" w:right="34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"/>
              <w:ind w:left="148" w:right="176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" w:lineRule="auto" w:line="257"/>
              <w:ind w:left="26" w:right="53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mbre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4" w:type="dxa"/>
            <w:vMerge w:val="restart"/>
            <w:tcBorders>
              <w:top w:val="single" w:sz="3" w:space="0" w:color="BFBFBF"/>
              <w:left w:val="nil" w:sz="6" w:space="0" w:color="auto"/>
              <w:right w:val="nil" w:sz="6" w:space="0" w:color="auto"/>
            </w:tcBorders>
            <w:shd w:val="clear" w:color="auto" w:fill="E6E5E5"/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auto" w:line="257"/>
              <w:ind w:left="181" w:right="217" w:firstLine="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Ex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99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9" w:hRule="exact"/>
        </w:trPr>
        <w:tc>
          <w:tcPr>
            <w:tcW w:w="105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414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7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27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23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if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/>
              <w:ind w:left="1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1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20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  <w:tc>
          <w:tcPr>
            <w:tcW w:w="1044" w:type="dxa"/>
            <w:vMerge w:val=""/>
            <w:tcBorders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5E5"/>
          </w:tcPr>
          <w:p/>
        </w:tc>
      </w:tr>
      <w:tr>
        <w:trPr>
          <w:trHeight w:val="1341" w:hRule="exact"/>
        </w:trPr>
        <w:tc>
          <w:tcPr>
            <w:tcW w:w="105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2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0"/>
              <w:ind w:left="3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4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auto" w:line="371"/>
              <w:ind w:left="50" w:right="66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Cap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ej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ers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zo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CT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73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54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4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1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1" w:right="-9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53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61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61" w:right="-8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0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2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21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4" w:type="dxa"/>
            <w:tcBorders>
              <w:top w:val="single" w:sz="3" w:space="0" w:color="BFBFB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292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323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2"/>
              <w:ind w:left="131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31"/>
            </w:pPr>
            <w:r>
              <w:rPr>
                <w:rFonts w:cs="Arial" w:hAnsi="Arial" w:eastAsia="Arial" w:ascii="Arial"/>
                <w:w w:val="99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5192" w:type="dxa"/>
            <w:gridSpan w:val="2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lineRule="exact" w:line="140"/>
              <w:ind w:right="57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PRES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4"/>
                <w:szCs w:val="14"/>
              </w:rPr>
              <w:t>PUESTO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65" w:right="-2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12" w:right="-2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11" w:right="-2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12" w:right="-25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87" w:right="-23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lineRule="exact" w:line="140"/>
              <w:ind w:right="17"/>
            </w:pP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12" w:right="-25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13" w:right="-24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04" w:right="-24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5E5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42" w:footer="0" w:top="1400" w:bottom="280" w:left="420" w:right="700"/>
          <w:pgSz w:w="16840" w:h="11920" w:orient="landscape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260"/>
        <w:ind w:left="4337" w:right="-56"/>
      </w:pPr>
      <w:r>
        <w:pict>
          <v:shape type="#_x0000_t75" style="position:absolute;margin-left:127.56pt;margin-top:59.04pt;width:31.44pt;height:36pt;mso-position-horizontal-relative:page;mso-position-vertical-relative:page;z-index:-9481">
            <v:imagedata o:title="" r:id="rId6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ILTRE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UIA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ISORA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4"/>
      </w:pP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pgMar w:header="0" w:footer="0" w:top="1060" w:bottom="280" w:left="1800" w:right="740"/>
          <w:headerReference w:type="default" r:id="rId5"/>
          <w:pgSz w:w="16840" w:h="11920" w:orient="landscape"/>
          <w:cols w:num="3" w:equalWidth="off">
            <w:col w:w="9464" w:space="2899"/>
            <w:col w:w="647" w:space="162"/>
            <w:col w:w="1128"/>
          </w:cols>
        </w:sectPr>
      </w:pPr>
      <w:r>
        <w:pict>
          <v:group style="position:absolute;margin-left:95.9775pt;margin-top:60.3789pt;width:703.605pt;height:0pt;mso-position-horizontal-relative:page;mso-position-vertical-relative:paragraph;z-index:-9480" coordorigin="1920,1208" coordsize="14072,0">
            <v:shape style="position:absolute;left:1920;top:1208;width:14072;height:0" coordorigin="1920,1208" coordsize="14072,0" path="m1920,1208l15992,1208e" filled="f" stroked="t" strokeweight="0.36001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5-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023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3"/>
        <w:ind w:left="1514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QUID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149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9"/>
      </w:pPr>
      <w:r>
        <w:br w:type="column"/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rc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o:</w:t>
      </w:r>
      <w:r>
        <w:rPr>
          <w:rFonts w:cs="Arial" w:hAnsi="Arial" w:eastAsia="Arial" w:ascii="Arial"/>
          <w:b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0"/>
        <w:sectPr>
          <w:type w:val="continuous"/>
          <w:pgSz w:w="16840" w:h="11920" w:orient="landscape"/>
          <w:pgMar w:top="1400" w:bottom="280" w:left="1800" w:right="740"/>
          <w:cols w:num="2" w:equalWidth="off">
            <w:col w:w="6783" w:space="5579"/>
            <w:col w:w="1938"/>
          </w:cols>
        </w:sectPr>
      </w:pPr>
      <w:r>
        <w:pict>
          <v:group style="position:absolute;margin-left:95.9775pt;margin-top:78.8314pt;width:703.605pt;height:0pt;mso-position-horizontal-relative:page;mso-position-vertical-relative:paragraph;z-index:-9479" coordorigin="1920,1577" coordsize="14072,0">
            <v:shape style="position:absolute;left:1920;top:1577;width:14072;height:0" coordorigin="1920,1577" coordsize="14072,0" path="m1920,1577l15992,1577e" filled="f" stroked="t" strokeweight="0.36001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g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a: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b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2" w:hRule="exact"/>
        </w:trPr>
        <w:tc>
          <w:tcPr>
            <w:tcW w:w="613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2353" w:right="257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353"/>
              <w:ind w:left="557" w:right="6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" w:lineRule="auto" w:line="348"/>
              <w:ind w:left="574" w:right="587" w:hanging="511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c+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28" w:right="28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nil" w:sz="6" w:space="0" w:color="auto"/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1" w:lineRule="auto" w:line="251"/>
              <w:ind w:left="375" w:right="221" w:firstLine="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RECH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CID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1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57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49,65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1" w:lineRule="auto" w:line="251"/>
              <w:ind w:left="360" w:right="26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BLIG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CID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1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37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65,38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668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JUSTES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1" w:lineRule="auto" w:line="253"/>
              <w:ind w:left="126" w:right="102" w:firstLine="27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SUL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SUPUEST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2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3.520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84,27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613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83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4" w:lineRule="exact" w:line="240"/>
              <w:ind w:left="62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1.737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44,66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4" w:lineRule="exact" w:line="240"/>
              <w:ind w:left="631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4.020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73,65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25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4" w:lineRule="exact" w:line="240"/>
              <w:ind w:left="444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83.928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613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83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5" w:lineRule="exact" w:line="240"/>
              <w:ind w:left="507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94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94,31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5" w:lineRule="exact" w:line="240"/>
              <w:ind w:left="509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58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39,03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25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5" w:lineRule="exact" w:line="240"/>
              <w:ind w:left="518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1.236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55,28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613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83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6" w:lineRule="exact" w:line="240"/>
              <w:ind w:left="105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1.191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86" w:lineRule="exact" w:line="240"/>
              <w:ind w:right="111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25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6" w:lineRule="exact" w:line="240"/>
              <w:ind w:left="94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1.191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613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83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73"/>
              <w:ind w:right="5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0,00</w:t>
            </w:r>
          </w:p>
        </w:tc>
        <w:tc>
          <w:tcPr>
            <w:tcW w:w="2038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73"/>
              <w:ind w:right="11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0,00</w:t>
            </w:r>
          </w:p>
        </w:tc>
        <w:tc>
          <w:tcPr>
            <w:tcW w:w="19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25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73"/>
              <w:ind w:right="11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54" w:hRule="exact"/>
        </w:trPr>
        <w:tc>
          <w:tcPr>
            <w:tcW w:w="613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83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6"/>
              <w:ind w:left="105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1.191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86"/>
              <w:ind w:right="1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25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6"/>
              <w:ind w:left="949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.191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6" w:hRule="exact"/>
        </w:trPr>
        <w:tc>
          <w:tcPr>
            <w:tcW w:w="6133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3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5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95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85,97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5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22.358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39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25" w:type="dxa"/>
            <w:tcBorders>
              <w:top w:val="single" w:sz="3" w:space="0" w:color="7F7E7E"/>
              <w:left w:val="single" w:sz="3" w:space="0" w:color="7F7E7E"/>
              <w:bottom w:val="single" w:sz="3" w:space="0" w:color="7F7E7E"/>
              <w:right w:val="single" w:sz="3" w:space="0" w:color="7F7E7E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51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1.237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46,94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916" w:hRule="exact"/>
        </w:trPr>
        <w:tc>
          <w:tcPr>
            <w:tcW w:w="10154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3"/>
            </w:pPr>
            <w:r>
              <w:rPr>
                <w:rFonts w:cs="Arial" w:hAnsi="Arial" w:eastAsia="Arial" w:ascii="Arial"/>
                <w:sz w:val="20"/>
                <w:szCs w:val="2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JU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3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</w:p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3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rcici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....</w:t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3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cici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....</w:t>
            </w:r>
          </w:p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....</w:t>
            </w:r>
          </w:p>
        </w:tc>
        <w:tc>
          <w:tcPr>
            <w:tcW w:w="1987" w:type="dxa"/>
            <w:vMerge w:val=""/>
            <w:tcBorders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/>
        </w:tc>
        <w:tc>
          <w:tcPr>
            <w:tcW w:w="1925" w:type="dxa"/>
            <w:vMerge w:val="restart"/>
            <w:tcBorders>
              <w:top w:val="single" w:sz="3" w:space="0" w:color="7F7E7E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034" w:hRule="exact"/>
        </w:trPr>
        <w:tc>
          <w:tcPr>
            <w:tcW w:w="10154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single" w:sz="3" w:space="0" w:color="7F7E7E"/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925" w:type="dxa"/>
            <w:vMerge w:val=""/>
            <w:tcBorders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/>
        </w:tc>
      </w:tr>
      <w:tr>
        <w:trPr>
          <w:trHeight w:val="763" w:hRule="exact"/>
        </w:trPr>
        <w:tc>
          <w:tcPr>
            <w:tcW w:w="10154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single" w:sz="3" w:space="0" w:color="7F7E7E"/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5" w:type="dxa"/>
            <w:tcBorders>
              <w:top w:val="single" w:sz="3" w:space="0" w:color="7F7E7E"/>
              <w:left w:val="nil" w:sz="6" w:space="0" w:color="auto"/>
              <w:bottom w:val="single" w:sz="3" w:space="0" w:color="7F7E7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40" w:hRule="exact"/>
        </w:trPr>
        <w:tc>
          <w:tcPr>
            <w:tcW w:w="12141" w:type="dxa"/>
            <w:gridSpan w:val="4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....</w:t>
            </w:r>
          </w:p>
        </w:tc>
        <w:tc>
          <w:tcPr>
            <w:tcW w:w="1925" w:type="dxa"/>
            <w:tcBorders>
              <w:top w:val="single" w:sz="3" w:space="0" w:color="7F7E7E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6840" w:h="11920" w:orient="landscape"/>
      <w:pgMar w:top="1400" w:bottom="280" w:left="1800" w:right="7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5.52pt;margin-top:37.08pt;width:34.56pt;height:41.16pt;mso-position-horizontal-relative:page;mso-position-vertical-relative:page;z-index:-9481">
          <v:imagedata o:title="" r:id="rId1"/>
        </v:shape>
      </w:pict>
    </w:r>
    <w:r>
      <w:pict>
        <v:shape type="#_x0000_t202" style="position:absolute;margin-left:74.48pt;margin-top:40.9246pt;width:434.843pt;height:40.285pt;mso-position-horizontal-relative:page;mso-position-vertical-relative:page;z-index:-94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3550" w:right="-38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ILTRE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AY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3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NTA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IENTO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UIA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ISORA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before="8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7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QUID</w:t>
                </w:r>
                <w:r>
                  <w:rPr>
                    <w:rFonts w:cs="Arial" w:hAnsi="Arial" w:eastAsia="Arial" w:ascii="Arial"/>
                    <w:b/>
                    <w:spacing w:val="-7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CIÓN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EL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PRE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before="11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1.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LI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Q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UID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Ó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PRE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b/>
                    <w:spacing w:val="-7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6.12pt;margin-top:44.124pt;width:77.4595pt;height:36.512pt;mso-position-horizontal-relative:page;mso-position-vertical-relative:page;z-index:-94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5-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023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82"/>
                  <w:ind w:left="20"/>
                </w:pP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rc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022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80"/>
                  <w:ind w:left="20"/>
                </w:pP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a: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5.52pt;margin-top:37.08pt;width:34.56pt;height:41.16pt;mso-position-horizontal-relative:page;mso-position-vertical-relative:page;z-index:-9478">
          <v:imagedata o:title="" r:id="rId1"/>
        </v:shape>
      </w:pict>
    </w:r>
    <w:r>
      <w:pict>
        <v:shape type="#_x0000_t202" style="position:absolute;margin-left:74.48pt;margin-top:40.9246pt;width:434.843pt;height:40.285pt;mso-position-horizontal-relative:page;mso-position-vertical-relative:page;z-index:-94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3550" w:right="-38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ILTRE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AY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3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NTA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IENTO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UIA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ISORA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before="8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F.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7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QUID</w:t>
                </w:r>
                <w:r>
                  <w:rPr>
                    <w:rFonts w:cs="Arial" w:hAnsi="Arial" w:eastAsia="Arial" w:ascii="Arial"/>
                    <w:b/>
                    <w:spacing w:val="-7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CIÓN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EL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PRE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before="11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2.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LI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Q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UID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Ó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PRE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UE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INGRE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16.12pt;margin-top:44.124pt;width:77.4595pt;height:36.512pt;mso-position-horizontal-relative:page;mso-position-vertical-relative:page;z-index:-947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Arial" w:hAnsi="Arial" w:eastAsia="Arial" w:ascii="Arial"/>
                    <w:b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5-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023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82"/>
                  <w:ind w:left="20"/>
                </w:pP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rc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022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80"/>
                  <w:ind w:left="20"/>
                </w:pP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a: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image" Target="media/image3.jp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