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exact" w:line="260"/>
        <w:ind w:left="2489" w:right="-56"/>
      </w:pPr>
      <w:r>
        <w:pict>
          <v:shape type="#_x0000_t75" style="position:absolute;margin-left:31.32pt;margin-top:59.04pt;width:31.56pt;height:36pt;mso-position-horizontal-relative:page;mso-position-vertical-relative:page;z-index:-347">
            <v:imagedata o:title="" r:id="rId3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-3"/>
          <w:w w:val="104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4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4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right="-44"/>
      </w:pPr>
      <w:r>
        <w:rPr>
          <w:rFonts w:cs="Times New Roman" w:hAnsi="Times New Roman" w:eastAsia="Times New Roman" w:ascii="Times New Roman"/>
          <w:spacing w:val="2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2"/>
          <w:w w:val="12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ectPr>
          <w:type w:val="continuous"/>
          <w:pgSz w:w="11920" w:h="16840"/>
          <w:pgMar w:top="1060" w:bottom="280" w:left="420" w:right="420"/>
          <w:cols w:num="3" w:equalWidth="off">
            <w:col w:w="7617" w:space="1556"/>
            <w:col w:w="647" w:space="143"/>
            <w:col w:w="1117"/>
          </w:cols>
        </w:sectPr>
      </w:pPr>
      <w:r>
        <w:rPr>
          <w:rFonts w:cs="Times New Roman" w:hAnsi="Times New Roman" w:eastAsia="Times New Roman" w:ascii="Times New Roman"/>
          <w:w w:val="11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-1"/>
          <w:w w:val="11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-1"/>
          <w:w w:val="11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1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-1"/>
          <w:w w:val="1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11"/>
          <w:sz w:val="16"/>
          <w:szCs w:val="16"/>
        </w:rPr>
        <w:t>023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4" w:lineRule="exact" w:line="240"/>
        <w:ind w:left="970" w:right="-53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UL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2"/>
          <w:w w:val="93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83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83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93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83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position w:val="-1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11"/>
          <w:position w:val="-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-1"/>
          <w:w w:val="111"/>
          <w:position w:val="-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70"/>
        <w:sectPr>
          <w:type w:val="continuous"/>
          <w:pgSz w:w="11920" w:h="16840"/>
          <w:pgMar w:top="1060" w:bottom="280" w:left="420" w:right="420"/>
          <w:cols w:num="2" w:equalWidth="off">
            <w:col w:w="8645" w:space="528"/>
            <w:col w:w="190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2"/>
          <w:w w:val="11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spacing w:val="-1"/>
          <w:w w:val="11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2"/>
          <w:w w:val="11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15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2"/>
          <w:w w:val="11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29"/>
          <w:w w:val="11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1"/>
          <w:w w:val="11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11"/>
          <w:sz w:val="16"/>
          <w:szCs w:val="16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before="11"/>
        <w:ind w:right="1030"/>
      </w:pPr>
      <w:r>
        <w:rPr>
          <w:rFonts w:cs="Times New Roman" w:hAnsi="Times New Roman" w:eastAsia="Times New Roman" w:ascii="Times New Roman"/>
          <w:spacing w:val="2"/>
          <w:w w:val="111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11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spacing w:val="2"/>
          <w:w w:val="111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2"/>
          <w:w w:val="11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11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15"/>
          <w:w w:val="1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1" w:hRule="exact"/>
        </w:trPr>
        <w:tc>
          <w:tcPr>
            <w:tcW w:w="1999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6E6"/>
          </w:tcPr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4533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6E6"/>
          </w:tcPr>
          <w:p/>
        </w:tc>
        <w:tc>
          <w:tcPr>
            <w:tcW w:w="14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6E6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1"/>
              <w:ind w:left="3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5"/>
              <w:ind w:left="336"/>
            </w:pPr>
            <w:r>
              <w:rPr>
                <w:rFonts w:cs="Times New Roman" w:hAnsi="Times New Roman" w:eastAsia="Times New Roman" w:ascii="Times New Roman"/>
                <w:spacing w:val="4"/>
                <w:w w:val="93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93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43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6E6"/>
          </w:tcPr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491" w:right="475"/>
            </w:pPr>
            <w:r>
              <w:rPr>
                <w:rFonts w:cs="Times New Roman" w:hAnsi="Times New Roman" w:eastAsia="Times New Roman" w:ascii="Times New Roman"/>
                <w:w w:val="11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w w:val="11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11"/>
                <w:sz w:val="16"/>
                <w:szCs w:val="16"/>
              </w:rPr>
              <w:t>022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423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  <w:shd w:val="clear" w:color="auto" w:fill="E6E6E6"/>
          </w:tcPr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487" w:right="472"/>
            </w:pPr>
            <w:r>
              <w:rPr>
                <w:rFonts w:cs="Times New Roman" w:hAnsi="Times New Roman" w:eastAsia="Times New Roman" w:ascii="Times New Roman"/>
                <w:w w:val="11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w w:val="11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11"/>
                <w:sz w:val="16"/>
                <w:szCs w:val="16"/>
              </w:rPr>
              <w:t>021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</w:tr>
      <w:tr>
        <w:trPr>
          <w:trHeight w:val="2260" w:hRule="exact"/>
        </w:trPr>
        <w:tc>
          <w:tcPr>
            <w:tcW w:w="1999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72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73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3"/>
              <w:ind w:right="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3"/>
              <w:ind w:right="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69"/>
            </w:pPr>
            <w:r>
              <w:rPr>
                <w:rFonts w:cs="Times New Roman" w:hAnsi="Times New Roman" w:eastAsia="Times New Roman" w:ascii="Times New Roman"/>
                <w:w w:val="11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97"/>
              <w:ind w:right="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33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6"/>
              <w:ind w:lef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1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" w:lineRule="auto" w:line="244"/>
              <w:ind w:left="21" w:right="35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2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7"/>
              <w:ind w:lef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2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"/>
              <w:ind w:lef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"/>
              <w:ind w:lef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7"/>
              <w:ind w:lef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"/>
              <w:ind w:lef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7"/>
              <w:ind w:lef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/>
        </w:tc>
        <w:tc>
          <w:tcPr>
            <w:tcW w:w="143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86"/>
              <w:ind w:left="616" w:right="-26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.9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"/>
              <w:ind w:left="616" w:right="-26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.3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3"/>
              <w:ind w:left="616" w:right="-26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3"/>
              <w:ind w:right="6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97"/>
              <w:ind w:left="541" w:right="-26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3.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"/>
              <w:ind w:left="541" w:right="-26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3.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3"/>
              <w:ind w:left="541" w:right="-26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3.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97"/>
              <w:ind w:left="726" w:right="-26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.0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8"/>
              <w:ind w:left="726" w:right="-26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.0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97"/>
              <w:ind w:left="726" w:right="-26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.4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23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86"/>
              <w:ind w:left="607" w:right="-24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"/>
              <w:ind w:left="607" w:right="-25"/>
            </w:pP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5.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9.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3"/>
              <w:ind w:left="607" w:right="-25"/>
            </w:pP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8.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3"/>
              <w:ind w:left="866" w:right="-24"/>
            </w:pP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97"/>
              <w:ind w:left="532" w:right="-24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4.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"/>
              <w:ind w:left="532" w:right="-24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3"/>
              <w:ind w:left="532" w:right="-24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97"/>
              <w:ind w:left="717" w:right="-24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8"/>
              <w:ind w:left="717" w:right="-24"/>
            </w:pP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97"/>
              <w:ind w:left="717" w:right="-24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1" w:hRule="exact"/>
        </w:trPr>
        <w:tc>
          <w:tcPr>
            <w:tcW w:w="199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/>
        </w:tc>
        <w:tc>
          <w:tcPr>
            <w:tcW w:w="4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auto" w:line="244"/>
              <w:ind w:left="17" w:right="873"/>
            </w:pP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/>
        </w:tc>
        <w:tc>
          <w:tcPr>
            <w:tcW w:w="143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70" w:right="-41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.6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2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61" w:right="-39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.4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884" w:hRule="exact"/>
        </w:trPr>
        <w:tc>
          <w:tcPr>
            <w:tcW w:w="1999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auto" w:line="244"/>
              <w:ind w:left="279" w:right="67" w:firstLine="8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94"/>
              <w:ind w:right="68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auto" w:line="244"/>
              <w:ind w:left="1620" w:right="68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94"/>
              <w:ind w:right="68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4533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3"/>
              <w:ind w:lef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23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" w:lineRule="auto" w:line="244"/>
              <w:ind w:left="21" w:right="2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1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4"/>
              <w:ind w:lef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2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9"/>
              <w:ind w:lef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6"/>
                <w:w w:val="123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9"/>
                <w:w w:val="123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" w:lineRule="auto" w:line="244"/>
              <w:ind w:left="21" w:right="19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4"/>
              <w:ind w:lef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1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1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4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2"/>
                <w:w w:val="11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1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/>
        </w:tc>
        <w:tc>
          <w:tcPr>
            <w:tcW w:w="143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83"/>
              <w:ind w:left="573" w:right="-25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9.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8"/>
              <w:ind w:left="573" w:right="-25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7.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3"/>
              <w:ind w:left="573" w:right="-25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97"/>
              <w:ind w:left="573" w:right="-25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99"/>
              <w:ind w:left="573" w:right="-25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8.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"/>
              <w:ind w:left="573" w:right="-25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7.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,96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3"/>
              <w:ind w:left="683" w:right="-27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97"/>
              <w:ind w:left="573" w:right="-25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23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83"/>
              <w:ind w:left="563" w:right="-22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8.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,72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8"/>
              <w:ind w:left="564" w:right="-24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6.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.2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3"/>
              <w:ind w:left="564" w:right="-24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.4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97"/>
              <w:ind w:left="563" w:right="-22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,98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99"/>
              <w:ind w:left="563" w:right="-22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7.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,96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"/>
              <w:ind w:left="564" w:right="-24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6.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.7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3"/>
              <w:ind w:left="675" w:right="-24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97"/>
              <w:ind w:left="563" w:right="-22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1" w:hRule="exact"/>
        </w:trPr>
        <w:tc>
          <w:tcPr>
            <w:tcW w:w="199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/>
        </w:tc>
        <w:tc>
          <w:tcPr>
            <w:tcW w:w="4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auto" w:line="244"/>
              <w:ind w:left="17" w:right="10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9"/>
                <w:w w:val="10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/>
        </w:tc>
        <w:tc>
          <w:tcPr>
            <w:tcW w:w="143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26" w:right="-42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2,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2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17" w:right="-40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.3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4,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1" w:hRule="exact"/>
        </w:trPr>
        <w:tc>
          <w:tcPr>
            <w:tcW w:w="199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/>
        </w:tc>
        <w:tc>
          <w:tcPr>
            <w:tcW w:w="4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7"/>
            </w:pPr>
            <w:r>
              <w:rPr>
                <w:rFonts w:cs="Times New Roman" w:hAnsi="Times New Roman" w:eastAsia="Times New Roman" w:ascii="Times New Roman"/>
                <w:spacing w:val="2"/>
                <w:w w:val="9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9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1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1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"/>
              <w:ind w:left="17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/>
        </w:tc>
        <w:tc>
          <w:tcPr>
            <w:tcW w:w="143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644" w:right="-42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.9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2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635" w:right="-39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.0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71" w:hRule="exact"/>
        </w:trPr>
        <w:tc>
          <w:tcPr>
            <w:tcW w:w="1999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33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6"/>
              <w:ind w:lef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"/>
              <w:ind w:lef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/>
        </w:tc>
        <w:tc>
          <w:tcPr>
            <w:tcW w:w="143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6"/>
              <w:ind w:right="6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6,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5"/>
              <w:ind w:right="6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6,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23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6"/>
              <w:ind w:left="898" w:right="-35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"/>
              <w:ind w:left="898" w:right="-36"/>
            </w:pP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8" w:hRule="exact"/>
        </w:trPr>
        <w:tc>
          <w:tcPr>
            <w:tcW w:w="199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/>
        </w:tc>
        <w:tc>
          <w:tcPr>
            <w:tcW w:w="4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7"/>
            </w:pPr>
            <w:r>
              <w:rPr>
                <w:rFonts w:cs="Times New Roman" w:hAnsi="Times New Roman" w:eastAsia="Times New Roman" w:ascii="Times New Roman"/>
                <w:spacing w:val="2"/>
                <w:w w:val="9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1"/>
                <w:w w:val="9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1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/>
        </w:tc>
        <w:tc>
          <w:tcPr>
            <w:tcW w:w="143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644" w:right="-42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.9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2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635" w:right="-39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.7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852" w:hRule="exact"/>
        </w:trPr>
        <w:tc>
          <w:tcPr>
            <w:tcW w:w="1999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69"/>
            </w:pPr>
            <w:r>
              <w:rPr>
                <w:rFonts w:cs="Times New Roman" w:hAnsi="Times New Roman" w:eastAsia="Times New Roman" w:ascii="Times New Roman"/>
                <w:w w:val="11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1381" w:right="-5" w:hanging="78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69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6454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6454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69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80"/>
              <w:ind w:right="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645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80"/>
              <w:ind w:left="58" w:right="22" w:firstLine="4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66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960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6970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666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981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982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3"/>
              <w:ind w:right="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981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670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14"/>
              <w:ind w:left="58" w:right="22" w:firstLine="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983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984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985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963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697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983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984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6985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4533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4"/>
              <w:ind w:lef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" w:lineRule="auto" w:line="244"/>
              <w:ind w:left="21" w:right="7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4"/>
                <w:w w:val="10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14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1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" w:lineRule="exact" w:line="180"/>
              <w:ind w:left="21" w:right="3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6"/>
                <w:szCs w:val="16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14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1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"/>
              <w:ind w:lef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23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6"/>
                <w:szCs w:val="16"/>
              </w:rPr>
              <w:t>fi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"/>
              <w:ind w:lef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auto" w:line="244"/>
              <w:ind w:left="21" w:right="1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7"/>
                <w:w w:val="11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5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1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0"/>
              <w:ind w:lef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upo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/>
        </w:tc>
        <w:tc>
          <w:tcPr>
            <w:tcW w:w="1430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84"/>
              <w:ind w:left="726" w:right="-26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.2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"/>
              <w:ind w:left="875" w:right="-25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3"/>
              <w:ind w:left="875" w:right="-25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3"/>
              <w:ind w:left="726" w:right="-26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.6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726" w:right="-26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.6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757" w:right="-26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.8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"/>
              <w:ind w:left="757" w:right="-26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.8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757" w:right="-26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.7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683" w:right="-27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726" w:right="-26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.8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23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84"/>
              <w:ind w:left="717" w:right="-24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.0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"/>
              <w:ind w:left="866" w:right="-24"/>
            </w:pP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8.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6,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3"/>
              <w:ind w:left="866" w:right="-24"/>
            </w:pP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8.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6,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3"/>
              <w:ind w:left="717" w:right="-24"/>
            </w:pP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717" w:right="-24"/>
            </w:pP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748" w:right="-24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.8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"/>
              <w:ind w:left="749" w:right="-24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674" w:right="-24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823" w:right="-23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6.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674" w:right="-23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1" w:hRule="exact"/>
        </w:trPr>
        <w:tc>
          <w:tcPr>
            <w:tcW w:w="199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/>
        </w:tc>
        <w:tc>
          <w:tcPr>
            <w:tcW w:w="4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7"/>
            </w:pPr>
            <w:r>
              <w:rPr>
                <w:rFonts w:cs="Times New Roman" w:hAnsi="Times New Roman" w:eastAsia="Times New Roman" w:ascii="Times New Roman"/>
                <w:spacing w:val="2"/>
                <w:w w:val="8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8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2"/>
                <w:w w:val="8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"/>
              <w:ind w:left="17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/>
        </w:tc>
        <w:tc>
          <w:tcPr>
            <w:tcW w:w="143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829" w:right="-40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5.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2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702" w:right="-40"/>
            </w:pP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8" w:hRule="exact"/>
        </w:trPr>
        <w:tc>
          <w:tcPr>
            <w:tcW w:w="199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/>
        </w:tc>
        <w:tc>
          <w:tcPr>
            <w:tcW w:w="4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7" w:right="-22"/>
            </w:pPr>
            <w:r>
              <w:rPr>
                <w:rFonts w:cs="Times New Roman" w:hAnsi="Times New Roman" w:eastAsia="Times New Roman" w:ascii="Times New Roman"/>
                <w:spacing w:val="2"/>
                <w:w w:val="9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93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1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9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1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6"/>
                <w:szCs w:val="16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2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1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/>
        </w:tc>
        <w:tc>
          <w:tcPr>
            <w:tcW w:w="143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644" w:right="-42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.6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2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635" w:right="-39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.3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8" w:hRule="exact"/>
        </w:trPr>
        <w:tc>
          <w:tcPr>
            <w:tcW w:w="199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/>
        </w:tc>
        <w:tc>
          <w:tcPr>
            <w:tcW w:w="4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1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2"/>
                <w:w w:val="9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+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4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/>
        </w:tc>
        <w:tc>
          <w:tcPr>
            <w:tcW w:w="143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/>
        </w:tc>
        <w:tc>
          <w:tcPr>
            <w:tcW w:w="142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635" w:right="-39"/>
            </w:pP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.3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sectPr>
      <w:type w:val="continuous"/>
      <w:pgSz w:w="11920" w:h="16840"/>
      <w:pgMar w:top="1060" w:bottom="280" w:left="420" w:right="4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