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Default Extension="jpg" ContentType="image/jp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6" w:lineRule="exact" w:line="260"/>
        <w:ind w:left="4365" w:right="-56"/>
      </w:pPr>
      <w:r>
        <w:pict>
          <v:shape type="#_x0000_t75" style="position:absolute;margin-left:59.64pt;margin-top:30.72pt;width:31.56pt;height:36pt;mso-position-horizontal-relative:page;mso-position-vertical-relative:page;z-index:-369">
            <v:imagedata o:title="" r:id="rId3"/>
          </v:shape>
        </w:pic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LT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position w:val="-1"/>
          <w:sz w:val="24"/>
          <w:szCs w:val="24"/>
        </w:rPr>
        <w:t>AY</w:t>
      </w:r>
      <w:r>
        <w:rPr>
          <w:rFonts w:cs="Times New Roman" w:hAnsi="Times New Roman" w:eastAsia="Times New Roman" w:ascii="Times New Roman"/>
          <w:spacing w:val="-3"/>
          <w:w w:val="104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4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4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4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4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4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3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3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1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ind w:right="-44"/>
      </w:pPr>
      <w:r>
        <w:rPr>
          <w:rFonts w:cs="Times New Roman" w:hAnsi="Times New Roman" w:eastAsia="Times New Roman" w:ascii="Times New Roman"/>
          <w:spacing w:val="2"/>
          <w:w w:val="109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0"/>
          <w:w w:val="12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0"/>
          <w:w w:val="122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2"/>
          <w:w w:val="122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16"/>
          <w:szCs w:val="16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</w:r>
    </w:p>
    <w:p>
      <w:pPr>
        <w:rPr>
          <w:sz w:val="14"/>
          <w:szCs w:val="14"/>
        </w:rPr>
        <w:jc w:val="left"/>
        <w:spacing w:before="1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ectPr>
          <w:type w:val="continuous"/>
          <w:pgSz w:w="16840" w:h="11920" w:orient="landscape"/>
          <w:pgMar w:top="500" w:bottom="280" w:left="980" w:right="700"/>
          <w:cols w:num="3" w:equalWidth="off">
            <w:col w:w="9492" w:space="3812"/>
            <w:col w:w="647" w:space="140"/>
            <w:col w:w="1069"/>
          </w:cols>
        </w:sectPr>
      </w:pPr>
      <w:r>
        <w:pict>
          <v:shape type="#_x0000_t202" style="position:absolute;margin-left:431.4pt;margin-top:44.6087pt;width:370.32pt;height:229.642pt;mso-position-horizontal-relative:page;mso-position-vertical-relative:paragraph;z-index:-368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64" w:hRule="exact"/>
                    </w:trPr>
                    <w:tc>
                      <w:tcPr>
                        <w:tcW w:w="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3" w:space="0" w:color="BFBFBF"/>
                        </w:tcBorders>
                        <w:shd w:val="clear" w:color="auto" w:fill="E6E6E6"/>
                      </w:tcPr>
                      <w:p/>
                    </w:tc>
                    <w:tc>
                      <w:tcPr>
                        <w:tcW w:w="1247" w:type="dxa"/>
                        <w:tcBorders>
                          <w:top w:val="single" w:sz="3" w:space="0" w:color="BFBFBF"/>
                          <w:left w:val="single" w:sz="3" w:space="0" w:color="BFBFBF"/>
                          <w:bottom w:val="single" w:sz="3" w:space="0" w:color="BFBFBF"/>
                          <w:right w:val="single" w:sz="3" w:space="0" w:color="BFBFBF"/>
                        </w:tcBorders>
                        <w:shd w:val="clear" w:color="auto" w:fill="E6E6E6"/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7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ind w:left="34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8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2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22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3982" w:type="dxa"/>
                        <w:tcBorders>
                          <w:top w:val="single" w:sz="3" w:space="0" w:color="BFBFBF"/>
                          <w:left w:val="single" w:sz="3" w:space="0" w:color="BFBFBF"/>
                          <w:bottom w:val="single" w:sz="3" w:space="0" w:color="BFBFBF"/>
                          <w:right w:val="single" w:sz="3" w:space="0" w:color="BFBFBF"/>
                        </w:tcBorders>
                        <w:shd w:val="clear" w:color="auto" w:fill="E6E6E6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10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center"/>
                          <w:ind w:left="1572" w:right="158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9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8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9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2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7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48" w:type="dxa"/>
                        <w:tcBorders>
                          <w:top w:val="single" w:sz="3" w:space="0" w:color="BFBFBF"/>
                          <w:left w:val="single" w:sz="3" w:space="0" w:color="BFBFBF"/>
                          <w:bottom w:val="single" w:sz="3" w:space="0" w:color="BFBFBF"/>
                          <w:right w:val="single" w:sz="3" w:space="0" w:color="BFBFBF"/>
                        </w:tcBorders>
                        <w:shd w:val="clear" w:color="auto" w:fill="E6E6E6"/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7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ind w:left="34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1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1"/>
                            <w:sz w:val="16"/>
                            <w:szCs w:val="16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single" w:sz="3" w:space="0" w:color="BFBFBF"/>
                          <w:left w:val="single" w:sz="3" w:space="0" w:color="BFBFBF"/>
                          <w:bottom w:val="single" w:sz="3" w:space="0" w:color="BFBFBF"/>
                          <w:right w:val="single" w:sz="3" w:space="0" w:color="BFBFBF"/>
                        </w:tcBorders>
                        <w:shd w:val="clear" w:color="auto" w:fill="E6E6E6"/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7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ind w:left="35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1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1"/>
                            <w:sz w:val="16"/>
                            <w:szCs w:val="16"/>
                          </w:rPr>
                          <w:t>21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3906" w:hRule="exact"/>
                    </w:trPr>
                    <w:tc>
                      <w:tcPr>
                        <w:tcW w:w="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47" w:type="dxa"/>
                        <w:tcBorders>
                          <w:top w:val="single" w:sz="3" w:space="0" w:color="BFBFBF"/>
                          <w:left w:val="nil" w:sz="6" w:space="0" w:color="auto"/>
                          <w:bottom w:val="single" w:sz="3" w:space="0" w:color="BFBFBF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center"/>
                          <w:ind w:left="336" w:right="35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3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center"/>
                          <w:ind w:left="470" w:right="48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center"/>
                          <w:spacing w:before="2"/>
                          <w:ind w:left="470" w:right="48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14"/>
                            <w:szCs w:val="14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center"/>
                          <w:ind w:left="67" w:right="8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4"/>
                            <w:szCs w:val="14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4"/>
                            <w:szCs w:val="14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4"/>
                            <w:szCs w:val="14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14"/>
                            <w:szCs w:val="14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center"/>
                          <w:spacing w:lineRule="exact" w:line="140"/>
                          <w:ind w:left="336" w:right="35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4"/>
                            <w:szCs w:val="14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center"/>
                          <w:ind w:left="48" w:right="6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center"/>
                          <w:spacing w:lineRule="exact" w:line="140"/>
                          <w:ind w:left="28" w:right="4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4"/>
                            <w:szCs w:val="14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14"/>
                            <w:szCs w:val="14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center"/>
                          <w:spacing w:before="2"/>
                          <w:ind w:left="-10" w:right="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4"/>
                            <w:szCs w:val="14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4"/>
                            <w:szCs w:val="14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8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center"/>
                          <w:ind w:left="48" w:right="6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center"/>
                          <w:spacing w:lineRule="exact" w:line="140"/>
                          <w:ind w:left="86" w:right="10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center"/>
                          <w:spacing w:before="2"/>
                          <w:ind w:left="470" w:right="48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center"/>
                          <w:spacing w:before="4"/>
                          <w:ind w:left="125" w:right="13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center"/>
                          <w:spacing w:lineRule="exact" w:line="140"/>
                          <w:ind w:left="86" w:right="10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center"/>
                          <w:spacing w:before="2"/>
                          <w:ind w:left="67" w:right="8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14"/>
                            <w:szCs w:val="14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center"/>
                          <w:spacing w:before="2"/>
                          <w:ind w:left="393" w:right="40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center"/>
                          <w:spacing w:before="7"/>
                          <w:ind w:left="202" w:right="2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4"/>
                            <w:szCs w:val="14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4"/>
                            <w:szCs w:val="14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14"/>
                            <w:szCs w:val="14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3982" w:type="dxa"/>
                        <w:tcBorders>
                          <w:top w:val="single" w:sz="3" w:space="0" w:color="BFBFBF"/>
                          <w:left w:val="nil" w:sz="6" w:space="0" w:color="auto"/>
                          <w:bottom w:val="single" w:sz="3" w:space="0" w:color="BFBFBF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center"/>
                          <w:spacing w:lineRule="exact" w:line="140"/>
                          <w:ind w:left="92" w:right="267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)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6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9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5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</w:rPr>
                          <w:t>tr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6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5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spacing w:before="2"/>
                          <w:ind w:left="23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9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3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93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9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5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99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6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spacing w:before="2"/>
                          <w:ind w:left="35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9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5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</w:rPr>
                          <w:t>tr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6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ind w:left="23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9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89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9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89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9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5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99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6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5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5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99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5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spacing w:before="2"/>
                          <w:ind w:left="35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8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5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8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5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8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5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14"/>
                            <w:szCs w:val="14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25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8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5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5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25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8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spacing w:before="2"/>
                          <w:ind w:left="35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8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5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8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5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5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5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14"/>
                            <w:szCs w:val="14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5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99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center"/>
                          <w:spacing w:before="2"/>
                          <w:ind w:left="92" w:right="246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B)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9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5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8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9"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99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5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5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spacing w:before="2"/>
                          <w:ind w:left="23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9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89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9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89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4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4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14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5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1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5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12"/>
                            <w:sz w:val="14"/>
                            <w:szCs w:val="14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ind w:left="35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2"/>
                            <w:sz w:val="14"/>
                            <w:szCs w:val="14"/>
                          </w:rPr>
                          <w:t>tr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1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2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1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5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5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8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5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center"/>
                          <w:ind w:left="92" w:right="264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)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9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5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8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9"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99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5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5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spacing w:before="2"/>
                          <w:ind w:left="23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9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89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9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89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4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4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14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5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12"/>
                            <w:sz w:val="14"/>
                            <w:szCs w:val="14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spacing w:before="2"/>
                          <w:ind w:left="35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2"/>
                            <w:sz w:val="14"/>
                            <w:szCs w:val="14"/>
                          </w:rPr>
                          <w:t>tr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1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2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1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5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5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8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ind w:left="23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9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2"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2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9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5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5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99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5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8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4"/>
                            <w:sz w:val="14"/>
                            <w:szCs w:val="14"/>
                          </w:rPr>
                          <w:t>tr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14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4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14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4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4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114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4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4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5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12"/>
                            <w:sz w:val="14"/>
                            <w:szCs w:val="14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spacing w:before="2"/>
                          <w:ind w:left="35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25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5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5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8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5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25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5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8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5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8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ó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ind w:left="35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4"/>
                            <w:sz w:val="14"/>
                            <w:szCs w:val="14"/>
                          </w:rPr>
                          <w:t>tr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14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4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6"/>
                            <w:w w:val="114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4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4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114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5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5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before="12" w:lineRule="exact" w:line="280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ind w:left="35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6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8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25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5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8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ú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25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8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048" w:type="dxa"/>
                        <w:tcBorders>
                          <w:top w:val="single" w:sz="3" w:space="0" w:color="BFBFBF"/>
                          <w:left w:val="nil" w:sz="6" w:space="0" w:color="auto"/>
                          <w:bottom w:val="single" w:sz="3" w:space="0" w:color="BFBFBF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center"/>
                          <w:spacing w:lineRule="exact" w:line="140"/>
                          <w:ind w:left="37" w:right="-1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center"/>
                          <w:spacing w:before="2"/>
                          <w:ind w:left="114" w:right="-1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center"/>
                          <w:spacing w:before="2"/>
                          <w:ind w:left="113" w:right="-1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center"/>
                          <w:ind w:left="113" w:right="-1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14"/>
                            <w:szCs w:val="14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center"/>
                          <w:spacing w:before="2"/>
                          <w:ind w:left="114" w:right="-1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center"/>
                          <w:spacing w:before="2"/>
                          <w:ind w:left="191" w:right="-1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14"/>
                            <w:szCs w:val="14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center"/>
                          <w:spacing w:before="2"/>
                          <w:ind w:left="306" w:right="-1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10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center"/>
                          <w:spacing w:before="2"/>
                          <w:ind w:left="306" w:right="-1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center"/>
                          <w:ind w:left="306" w:right="-1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5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center"/>
                          <w:ind w:left="190" w:right="-1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14"/>
                            <w:szCs w:val="14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center"/>
                          <w:spacing w:before="2"/>
                          <w:ind w:left="190" w:right="-1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14"/>
                            <w:szCs w:val="14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center"/>
                          <w:spacing w:before="2"/>
                          <w:ind w:left="190" w:right="-1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14"/>
                            <w:szCs w:val="14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center"/>
                          <w:ind w:left="191" w:right="-1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center"/>
                          <w:spacing w:before="2"/>
                          <w:ind w:left="306" w:right="-1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center"/>
                          <w:ind w:left="382" w:right="-1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before="12" w:lineRule="exact" w:line="280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center"/>
                          <w:ind w:left="306" w:right="-1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14"/>
                            <w:szCs w:val="14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single" w:sz="3" w:space="0" w:color="BFBFBF"/>
                          <w:left w:val="nil" w:sz="6" w:space="0" w:color="auto"/>
                          <w:bottom w:val="single" w:sz="3" w:space="0" w:color="BFBFBF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center"/>
                          <w:spacing w:lineRule="exact" w:line="140"/>
                          <w:ind w:left="51" w:right="-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center"/>
                          <w:spacing w:before="2"/>
                          <w:ind w:left="128" w:right="-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center"/>
                          <w:spacing w:before="2"/>
                          <w:ind w:left="129" w:right="-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center"/>
                          <w:ind w:left="129" w:right="-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14"/>
                            <w:szCs w:val="14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center"/>
                          <w:spacing w:before="2"/>
                          <w:ind w:left="129" w:right="-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center"/>
                          <w:spacing w:before="2"/>
                          <w:ind w:left="206" w:right="-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center"/>
                          <w:spacing w:before="2"/>
                          <w:ind w:left="320" w:right="-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14"/>
                            <w:szCs w:val="14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center"/>
                          <w:spacing w:before="2"/>
                          <w:ind w:left="320" w:right="-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14"/>
                            <w:szCs w:val="14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center"/>
                          <w:ind w:left="320" w:right="-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14"/>
                            <w:szCs w:val="14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5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center"/>
                          <w:ind w:left="205" w:right="-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14"/>
                            <w:szCs w:val="14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center"/>
                          <w:spacing w:before="2"/>
                          <w:ind w:left="206" w:right="-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center"/>
                          <w:spacing w:before="2"/>
                          <w:ind w:left="206" w:right="-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center"/>
                          <w:ind w:left="205" w:right="-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center"/>
                          <w:spacing w:before="2"/>
                          <w:ind w:left="320" w:right="-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14"/>
                            <w:szCs w:val="14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center"/>
                          <w:ind w:left="320" w:right="-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before="12" w:lineRule="exact" w:line="280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center"/>
                          <w:ind w:left="320" w:right="-1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194" w:hRule="exact"/>
                    </w:trPr>
                    <w:tc>
                      <w:tcPr>
                        <w:tcW w:w="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3" w:space="0" w:color="BFBFBF"/>
                        </w:tcBorders>
                        <w:shd w:val="clear" w:color="auto" w:fill="E6E6E6"/>
                      </w:tcPr>
                      <w:p/>
                    </w:tc>
                    <w:tc>
                      <w:tcPr>
                        <w:tcW w:w="1247" w:type="dxa"/>
                        <w:tcBorders>
                          <w:top w:val="single" w:sz="3" w:space="0" w:color="BFBFBF"/>
                          <w:left w:val="single" w:sz="3" w:space="0" w:color="BFBFBF"/>
                          <w:bottom w:val="single" w:sz="3" w:space="0" w:color="BFBFBF"/>
                          <w:right w:val="single" w:sz="3" w:space="0" w:color="BFBFBF"/>
                        </w:tcBorders>
                        <w:shd w:val="clear" w:color="auto" w:fill="E6E6E6"/>
                      </w:tcPr>
                      <w:p/>
                    </w:tc>
                    <w:tc>
                      <w:tcPr>
                        <w:tcW w:w="3982" w:type="dxa"/>
                        <w:tcBorders>
                          <w:top w:val="single" w:sz="3" w:space="0" w:color="BFBFBF"/>
                          <w:left w:val="single" w:sz="3" w:space="0" w:color="BFBFBF"/>
                          <w:bottom w:val="single" w:sz="3" w:space="0" w:color="BFBFBF"/>
                          <w:right w:val="single" w:sz="3" w:space="0" w:color="BFBFBF"/>
                        </w:tcBorders>
                        <w:shd w:val="clear" w:color="auto" w:fill="E6E6E6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spacing w:before="4"/>
                          <w:ind w:left="2005" w:right="-2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ER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7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99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3"/>
                            <w:sz w:val="14"/>
                            <w:szCs w:val="14"/>
                          </w:rPr>
                          <w:t>+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8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3"/>
                            <w:sz w:val="14"/>
                            <w:szCs w:val="14"/>
                          </w:rPr>
                          <w:t>+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8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3"/>
                            <w:sz w:val="14"/>
                            <w:szCs w:val="14"/>
                          </w:rPr>
                          <w:t>+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4"/>
                            <w:szCs w:val="14"/>
                          </w:rPr>
                          <w:t>D)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048" w:type="dxa"/>
                        <w:tcBorders>
                          <w:top w:val="single" w:sz="3" w:space="0" w:color="BFBFBF"/>
                          <w:left w:val="single" w:sz="3" w:space="0" w:color="BFBFBF"/>
                          <w:bottom w:val="single" w:sz="3" w:space="0" w:color="BFBFBF"/>
                          <w:right w:val="single" w:sz="3" w:space="0" w:color="BFBFBF"/>
                        </w:tcBorders>
                        <w:shd w:val="clear" w:color="auto" w:fill="E6E6E6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spacing w:before="4"/>
                          <w:ind w:left="64" w:right="-2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single" w:sz="3" w:space="0" w:color="BFBFBF"/>
                          <w:left w:val="single" w:sz="3" w:space="0" w:color="BFBFBF"/>
                          <w:bottom w:val="single" w:sz="3" w:space="0" w:color="BFBFBF"/>
                          <w:right w:val="single" w:sz="3" w:space="0" w:color="BFBFBF"/>
                        </w:tcBorders>
                        <w:shd w:val="clear" w:color="auto" w:fill="E6E6E6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spacing w:before="4"/>
                          <w:ind w:left="79" w:right="-2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4"/>
                            <w:szCs w:val="14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w w:val="111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spacing w:val="-1"/>
          <w:w w:val="111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spacing w:val="-1"/>
          <w:w w:val="111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spacing w:val="0"/>
          <w:w w:val="111"/>
          <w:sz w:val="16"/>
          <w:szCs w:val="16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spacing w:val="-1"/>
          <w:w w:val="111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spacing w:val="0"/>
          <w:w w:val="111"/>
          <w:sz w:val="16"/>
          <w:szCs w:val="16"/>
        </w:rPr>
        <w:t>023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14" w:lineRule="exact" w:line="240"/>
        <w:ind w:left="976" w:right="-53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26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7"/>
          <w:w w:val="100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42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8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9"/>
          <w:position w:val="-1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83"/>
          <w:position w:val="-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7"/>
          <w:w w:val="100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position w:val="-1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83"/>
          <w:position w:val="-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7"/>
          <w:position w:val="-1"/>
          <w:sz w:val="22"/>
          <w:szCs w:val="22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position w:val="-1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-1"/>
          <w:w w:val="111"/>
          <w:position w:val="-1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0"/>
          <w:w w:val="111"/>
          <w:position w:val="-1"/>
          <w:sz w:val="22"/>
          <w:szCs w:val="22"/>
        </w:rPr>
        <w:t>12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-1"/>
          <w:w w:val="111"/>
          <w:position w:val="-1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0"/>
          <w:w w:val="111"/>
          <w:position w:val="-1"/>
          <w:sz w:val="22"/>
          <w:szCs w:val="22"/>
        </w:rPr>
        <w:t>022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before="70"/>
        <w:sectPr>
          <w:type w:val="continuous"/>
          <w:pgSz w:w="16840" w:h="11920" w:orient="landscape"/>
          <w:pgMar w:top="500" w:bottom="280" w:left="980" w:right="700"/>
          <w:cols w:num="2" w:equalWidth="off">
            <w:col w:w="5488" w:space="7817"/>
            <w:col w:w="1855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pacing w:val="2"/>
          <w:w w:val="115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-1"/>
          <w:w w:val="115"/>
          <w:sz w:val="16"/>
          <w:szCs w:val="16"/>
        </w:rPr>
        <w:t>j</w:t>
      </w:r>
      <w:r>
        <w:rPr>
          <w:rFonts w:cs="Times New Roman" w:hAnsi="Times New Roman" w:eastAsia="Times New Roman" w:ascii="Times New Roman"/>
          <w:spacing w:val="-1"/>
          <w:w w:val="115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0"/>
          <w:w w:val="115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2"/>
          <w:w w:val="115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-1"/>
          <w:w w:val="115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2"/>
          <w:w w:val="115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sz w:val="16"/>
          <w:szCs w:val="16"/>
        </w:rPr>
        <w:t>:</w:t>
      </w:r>
      <w:r>
        <w:rPr>
          <w:rFonts w:cs="Times New Roman" w:hAnsi="Times New Roman" w:eastAsia="Times New Roman" w:ascii="Times New Roman"/>
          <w:spacing w:val="27"/>
          <w:w w:val="115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spacing w:val="-1"/>
          <w:w w:val="111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spacing w:val="0"/>
          <w:w w:val="111"/>
          <w:sz w:val="16"/>
          <w:szCs w:val="16"/>
        </w:rPr>
        <w:t>22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before="14"/>
        <w:ind w:right="978"/>
      </w:pPr>
      <w:r>
        <w:rPr>
          <w:rFonts w:cs="Times New Roman" w:hAnsi="Times New Roman" w:eastAsia="Times New Roman" w:ascii="Times New Roman"/>
          <w:spacing w:val="2"/>
          <w:w w:val="111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spacing w:val="-1"/>
          <w:w w:val="111"/>
          <w:sz w:val="16"/>
          <w:szCs w:val="16"/>
        </w:rPr>
        <w:t>á</w:t>
      </w:r>
      <w:r>
        <w:rPr>
          <w:rFonts w:cs="Times New Roman" w:hAnsi="Times New Roman" w:eastAsia="Times New Roman" w:ascii="Times New Roman"/>
          <w:spacing w:val="2"/>
          <w:w w:val="111"/>
          <w:sz w:val="16"/>
          <w:szCs w:val="16"/>
        </w:rPr>
        <w:t>g</w:t>
      </w:r>
      <w:r>
        <w:rPr>
          <w:rFonts w:cs="Times New Roman" w:hAnsi="Times New Roman" w:eastAsia="Times New Roman" w:ascii="Times New Roman"/>
          <w:spacing w:val="0"/>
          <w:w w:val="111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2"/>
          <w:w w:val="111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0"/>
          <w:w w:val="111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16"/>
          <w:szCs w:val="16"/>
        </w:rPr>
        <w:t>:</w:t>
      </w:r>
      <w:r>
        <w:rPr>
          <w:rFonts w:cs="Times New Roman" w:hAnsi="Times New Roman" w:eastAsia="Times New Roman" w:ascii="Times New Roman"/>
          <w:spacing w:val="0"/>
          <w:w w:val="111"/>
          <w:sz w:val="16"/>
          <w:szCs w:val="16"/>
        </w:rPr>
        <w:t>    </w:t>
      </w:r>
      <w:r>
        <w:rPr>
          <w:rFonts w:cs="Times New Roman" w:hAnsi="Times New Roman" w:eastAsia="Times New Roman" w:ascii="Times New Roman"/>
          <w:spacing w:val="27"/>
          <w:w w:val="11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64" w:hRule="exact"/>
        </w:trPr>
        <w:tc>
          <w:tcPr>
            <w:tcW w:w="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3" w:space="0" w:color="BFBFBF"/>
            </w:tcBorders>
            <w:shd w:val="clear" w:color="auto" w:fill="E6E6E6"/>
          </w:tcPr>
          <w:p/>
        </w:tc>
        <w:tc>
          <w:tcPr>
            <w:tcW w:w="1247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E6E6E6"/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342"/>
            </w:pPr>
            <w:r>
              <w:rPr>
                <w:rFonts w:cs="Times New Roman" w:hAnsi="Times New Roman" w:eastAsia="Times New Roman" w:ascii="Times New Roman"/>
                <w:w w:val="108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w w:val="122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w w:val="125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22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982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E6E6E6"/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ind w:left="1570" w:right="1587"/>
            </w:pPr>
            <w:r>
              <w:rPr>
                <w:rFonts w:cs="Times New Roman" w:hAnsi="Times New Roman" w:eastAsia="Times New Roman" w:ascii="Times New Roman"/>
                <w:spacing w:val="-8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92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48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E6E6E6"/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342"/>
            </w:pPr>
            <w:r>
              <w:rPr>
                <w:rFonts w:cs="Times New Roman" w:hAnsi="Times New Roman" w:eastAsia="Times New Roman" w:ascii="Times New Roman"/>
                <w:w w:val="111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6"/>
                <w:szCs w:val="16"/>
              </w:rPr>
              <w:t>22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64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E6E6E6"/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350"/>
            </w:pPr>
            <w:r>
              <w:rPr>
                <w:rFonts w:cs="Times New Roman" w:hAnsi="Times New Roman" w:eastAsia="Times New Roman" w:ascii="Times New Roman"/>
                <w:w w:val="111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6"/>
                <w:szCs w:val="16"/>
              </w:rPr>
              <w:t>21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10" w:hRule="exact"/>
        </w:trPr>
        <w:tc>
          <w:tcPr>
            <w:tcW w:w="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7" w:type="dxa"/>
            <w:tcBorders>
              <w:top w:val="single" w:sz="3" w:space="0" w:color="BFBFBF"/>
              <w:left w:val="nil" w:sz="6" w:space="0" w:color="auto"/>
              <w:bottom w:val="single" w:sz="3" w:space="0" w:color="BFBFBF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ind w:left="125" w:right="139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6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6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ind w:left="-9" w:right="4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sz w:val="16"/>
                <w:szCs w:val="16"/>
              </w:rPr>
              <w:jc w:val="left"/>
              <w:spacing w:before="5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ind w:left="125" w:right="139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432" w:right="446"/>
            </w:pP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before="7"/>
              <w:ind w:left="125" w:right="139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432" w:right="446"/>
            </w:pP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before="4"/>
              <w:ind w:left="125" w:right="139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432" w:right="446"/>
            </w:pP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before="7"/>
              <w:ind w:left="125" w:right="139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432" w:right="446"/>
            </w:pP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before="7"/>
              <w:ind w:left="67" w:right="81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6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-9" w:right="4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ind w:left="87" w:right="100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6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7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before="2"/>
              <w:ind w:left="87" w:right="100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before="2"/>
              <w:ind w:left="87" w:right="100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6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7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before="2"/>
              <w:ind w:left="259" w:right="274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sz w:val="16"/>
                <w:szCs w:val="16"/>
              </w:rPr>
              <w:jc w:val="left"/>
              <w:spacing w:before="8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ind w:left="125" w:right="139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sz w:val="16"/>
                <w:szCs w:val="16"/>
              </w:rPr>
              <w:jc w:val="left"/>
              <w:spacing w:before="5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ind w:left="336" w:right="350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ind w:left="87" w:right="100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298" w:right="31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6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before="7"/>
              <w:ind w:left="87" w:right="100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67" w:right="81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before="2"/>
              <w:ind w:left="29" w:right="4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before="4"/>
              <w:ind w:left="202" w:right="215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sz w:val="16"/>
                <w:szCs w:val="16"/>
              </w:rPr>
              <w:jc w:val="left"/>
              <w:spacing w:before="5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ind w:left="87" w:right="100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29" w:right="4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before="2"/>
              <w:ind w:left="29" w:right="4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6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7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7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before="4"/>
              <w:ind w:left="67" w:right="81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259" w:right="274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ind w:left="67" w:right="81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6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336" w:right="350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982" w:type="dxa"/>
            <w:tcBorders>
              <w:top w:val="single" w:sz="3" w:space="0" w:color="BFBFBF"/>
              <w:left w:val="nil" w:sz="6" w:space="0" w:color="auto"/>
              <w:bottom w:val="single" w:sz="3" w:space="0" w:color="BFBFBF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93" w:right="25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)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2"/>
              <w:ind w:left="238"/>
            </w:pPr>
            <w:r>
              <w:rPr>
                <w:rFonts w:cs="Times New Roman" w:hAnsi="Times New Roman" w:eastAsia="Times New Roman" w:ascii="Times New Roman"/>
                <w:spacing w:val="-2"/>
                <w:w w:val="93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3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6"/>
                <w:w w:val="93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82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6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4"/>
                <w:szCs w:val="14"/>
              </w:rPr>
              <w:t>ili</w:t>
            </w:r>
            <w:r>
              <w:rPr>
                <w:rFonts w:cs="Times New Roman" w:hAnsi="Times New Roman" w:eastAsia="Times New Roman" w:ascii="Times New Roman"/>
                <w:spacing w:val="-3"/>
                <w:w w:val="112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7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7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2"/>
              <w:ind w:left="354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79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2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7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4"/>
                <w:szCs w:val="1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4"/>
                <w:szCs w:val="14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ind w:left="354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6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79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12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7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2"/>
              <w:ind w:left="238"/>
            </w:pPr>
            <w:r>
              <w:rPr>
                <w:rFonts w:cs="Times New Roman" w:hAnsi="Times New Roman" w:eastAsia="Times New Roman" w:ascii="Times New Roman"/>
                <w:spacing w:val="-2"/>
                <w:w w:val="8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89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8"/>
                <w:w w:val="89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82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6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4"/>
                <w:szCs w:val="14"/>
              </w:rPr>
              <w:t>ili</w:t>
            </w:r>
            <w:r>
              <w:rPr>
                <w:rFonts w:cs="Times New Roman" w:hAnsi="Times New Roman" w:eastAsia="Times New Roman" w:ascii="Times New Roman"/>
                <w:spacing w:val="-3"/>
                <w:w w:val="112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6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2"/>
              <w:ind w:left="354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sz w:val="16"/>
                <w:szCs w:val="16"/>
              </w:rPr>
              <w:jc w:val="left"/>
              <w:spacing w:before="5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ind w:left="354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1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4"/>
                <w:szCs w:val="14"/>
              </w:rPr>
              <w:t>cc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ind w:left="354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82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4"/>
                <w:szCs w:val="1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-2"/>
                <w:w w:val="11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sz w:val="16"/>
                <w:szCs w:val="16"/>
              </w:rPr>
              <w:jc w:val="left"/>
              <w:spacing w:before="5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ind w:left="354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7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6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7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2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sz w:val="16"/>
                <w:szCs w:val="16"/>
              </w:rPr>
              <w:jc w:val="left"/>
              <w:spacing w:before="5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ind w:left="354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6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79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12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6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ind w:left="238"/>
            </w:pPr>
            <w:r>
              <w:rPr>
                <w:rFonts w:cs="Times New Roman" w:hAnsi="Times New Roman" w:eastAsia="Times New Roman" w:ascii="Times New Roman"/>
                <w:spacing w:val="-2"/>
                <w:w w:val="92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7"/>
                <w:w w:val="92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6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79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2"/>
              <w:ind w:left="354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2"/>
              <w:ind w:left="238"/>
            </w:pPr>
            <w:r>
              <w:rPr>
                <w:rFonts w:cs="Times New Roman" w:hAnsi="Times New Roman" w:eastAsia="Times New Roman" w:ascii="Times New Roman"/>
                <w:spacing w:val="0"/>
                <w:w w:val="92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2"/>
                <w:w w:val="92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7"/>
                <w:w w:val="92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82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4"/>
                <w:szCs w:val="1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7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2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7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79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12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2"/>
              <w:ind w:left="354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82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4"/>
                <w:szCs w:val="1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6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before="2"/>
              <w:ind w:left="93" w:right="26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B)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ind w:left="238"/>
            </w:pPr>
            <w:r>
              <w:rPr>
                <w:rFonts w:cs="Times New Roman" w:hAnsi="Times New Roman" w:eastAsia="Times New Roman" w:ascii="Times New Roman"/>
                <w:spacing w:val="-2"/>
                <w:w w:val="82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82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82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12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2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12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12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2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14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4"/>
                <w:sz w:val="14"/>
                <w:szCs w:val="14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-2"/>
                <w:w w:val="114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4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14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4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14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14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4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4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14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4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7"/>
                <w:w w:val="114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12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2"/>
              <w:ind w:left="354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12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2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12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12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12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2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12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7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sz w:val="16"/>
                <w:szCs w:val="16"/>
              </w:rPr>
              <w:jc w:val="left"/>
              <w:spacing w:before="5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ind w:left="354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14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4"/>
                <w:sz w:val="14"/>
                <w:szCs w:val="14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-2"/>
                <w:w w:val="114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4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6"/>
                <w:w w:val="114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4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14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14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4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4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14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4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7"/>
                <w:w w:val="114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ind w:left="354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6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7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7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7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2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2"/>
              <w:ind w:left="23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82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4"/>
                <w:szCs w:val="1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12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2"/>
              <w:ind w:left="354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4"/>
                <w:szCs w:val="14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7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25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ind w:left="354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12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4"/>
                <w:szCs w:val="14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-2"/>
                <w:w w:val="112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12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7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1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4"/>
                <w:szCs w:val="1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7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sz w:val="16"/>
                <w:szCs w:val="16"/>
              </w:rPr>
              <w:jc w:val="left"/>
              <w:spacing w:before="5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ind w:left="238"/>
            </w:pPr>
            <w:r>
              <w:rPr>
                <w:rFonts w:cs="Times New Roman" w:hAnsi="Times New Roman" w:eastAsia="Times New Roman" w:ascii="Times New Roman"/>
                <w:spacing w:val="0"/>
                <w:w w:val="9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2"/>
                <w:w w:val="9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9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8"/>
                <w:w w:val="9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4"/>
                <w:szCs w:val="1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7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1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1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7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q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q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7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79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2"/>
              <w:ind w:left="354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4"/>
                <w:w w:val="99"/>
                <w:sz w:val="14"/>
                <w:szCs w:val="14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48" w:type="dxa"/>
            <w:tcBorders>
              <w:top w:val="single" w:sz="3" w:space="0" w:color="BFBFBF"/>
              <w:left w:val="nil" w:sz="6" w:space="0" w:color="auto"/>
              <w:bottom w:val="single" w:sz="3" w:space="0" w:color="BFBFBF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114" w:right="-10"/>
            </w:pP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before="2"/>
              <w:ind w:left="306" w:right="-10"/>
            </w:pP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before="2"/>
              <w:ind w:left="383" w:right="-10"/>
            </w:pP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ind w:left="305" w:right="-11"/>
            </w:pP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before="2"/>
              <w:ind w:left="114" w:right="-10"/>
            </w:pP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before="2"/>
              <w:ind w:left="191" w:right="-11"/>
            </w:pP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sz w:val="16"/>
                <w:szCs w:val="16"/>
              </w:rPr>
              <w:jc w:val="left"/>
              <w:spacing w:before="5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ind w:left="114" w:right="-11"/>
            </w:pP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ind w:left="191" w:right="-11"/>
            </w:pP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sz w:val="16"/>
                <w:szCs w:val="16"/>
              </w:rPr>
              <w:jc w:val="left"/>
              <w:spacing w:before="5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ind w:left="306" w:right="-10"/>
            </w:pP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sz w:val="16"/>
                <w:szCs w:val="16"/>
              </w:rPr>
              <w:jc w:val="left"/>
              <w:spacing w:before="5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ind w:left="191" w:right="-11"/>
            </w:pP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ind w:left="306" w:right="-11"/>
            </w:pP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before="2"/>
              <w:ind w:left="306" w:right="-10"/>
            </w:pP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before="2"/>
              <w:ind w:left="305" w:right="-11"/>
            </w:pP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before="2"/>
              <w:ind w:left="306" w:right="-11"/>
            </w:pP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before="2"/>
              <w:ind w:left="114" w:right="-10"/>
            </w:pP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ind w:left="191" w:right="-10"/>
            </w:pP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before="2"/>
              <w:ind w:left="191" w:right="-11"/>
            </w:pP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sz w:val="16"/>
                <w:szCs w:val="16"/>
              </w:rPr>
              <w:jc w:val="left"/>
              <w:spacing w:before="5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ind w:left="306" w:right="-10"/>
            </w:pP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ind w:left="383" w:right="-10"/>
            </w:pP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before="2"/>
              <w:ind w:left="306" w:right="-10"/>
            </w:pP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before="2"/>
              <w:ind w:left="306" w:right="-10"/>
            </w:pP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ind w:left="459" w:right="-10"/>
            </w:pP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sz w:val="16"/>
                <w:szCs w:val="16"/>
              </w:rPr>
              <w:jc w:val="left"/>
              <w:spacing w:before="5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ind w:left="114" w:right="-11"/>
            </w:pP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before="2"/>
              <w:ind w:left="114" w:right="-11"/>
            </w:pP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64" w:type="dxa"/>
            <w:tcBorders>
              <w:top w:val="single" w:sz="3" w:space="0" w:color="BFBFBF"/>
              <w:left w:val="nil" w:sz="6" w:space="0" w:color="auto"/>
              <w:bottom w:val="single" w:sz="3" w:space="0" w:color="BFBFBF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128" w:right="-9"/>
            </w:pP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before="2"/>
              <w:ind w:left="320" w:right="-10"/>
            </w:pP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before="2"/>
              <w:ind w:left="397" w:right="-10"/>
            </w:pP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ind w:left="321" w:right="-9"/>
            </w:pP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before="2"/>
              <w:ind w:left="129" w:right="-10"/>
            </w:pP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before="2"/>
              <w:ind w:left="206" w:right="-9"/>
            </w:pP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sz w:val="16"/>
                <w:szCs w:val="16"/>
              </w:rPr>
              <w:jc w:val="left"/>
              <w:spacing w:before="5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ind w:left="129" w:right="-9"/>
            </w:pP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ind w:left="206" w:right="-9"/>
            </w:pP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sz w:val="16"/>
                <w:szCs w:val="16"/>
              </w:rPr>
              <w:jc w:val="left"/>
              <w:spacing w:before="5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ind w:left="320" w:right="-9"/>
            </w:pP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sz w:val="16"/>
                <w:szCs w:val="16"/>
              </w:rPr>
              <w:jc w:val="left"/>
              <w:spacing w:before="5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ind w:left="206" w:right="-9"/>
            </w:pP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ind w:left="320" w:right="-9"/>
            </w:pP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before="2"/>
              <w:ind w:left="320" w:right="-10"/>
            </w:pP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before="2"/>
              <w:ind w:left="321" w:right="-9"/>
            </w:pP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before="2"/>
              <w:ind w:left="321" w:right="-9"/>
            </w:pP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before="2"/>
              <w:ind w:left="128" w:right="-9"/>
            </w:pP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ind w:left="205" w:right="-9"/>
            </w:pP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before="2"/>
              <w:ind w:left="206" w:right="-9"/>
            </w:pP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sz w:val="16"/>
                <w:szCs w:val="16"/>
              </w:rPr>
              <w:jc w:val="left"/>
              <w:spacing w:before="5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ind w:left="320" w:right="-9"/>
            </w:pP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ind w:left="320" w:right="-10"/>
            </w:pP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before="2"/>
              <w:ind w:left="321" w:right="-10"/>
            </w:pP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2"/>
                <w:w w:val="110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before="2"/>
              <w:ind w:left="320" w:right="-9"/>
            </w:pP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ind w:left="474" w:right="-10"/>
            </w:pP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sz w:val="16"/>
                <w:szCs w:val="16"/>
              </w:rPr>
              <w:jc w:val="left"/>
              <w:spacing w:before="5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ind w:left="129" w:right="-9"/>
            </w:pP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before="2"/>
              <w:ind w:left="129" w:right="-9"/>
            </w:pP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94" w:hRule="exact"/>
        </w:trPr>
        <w:tc>
          <w:tcPr>
            <w:tcW w:w="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3" w:space="0" w:color="BFBFBF"/>
            </w:tcBorders>
            <w:shd w:val="clear" w:color="auto" w:fill="E6E6E6"/>
          </w:tcPr>
          <w:p/>
        </w:tc>
        <w:tc>
          <w:tcPr>
            <w:tcW w:w="1247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E6E6E6"/>
          </w:tcPr>
          <w:p/>
        </w:tc>
        <w:tc>
          <w:tcPr>
            <w:tcW w:w="3982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E6E6E6"/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5"/>
              <w:ind w:left="2188" w:right="-24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3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4"/>
                <w:szCs w:val="14"/>
              </w:rPr>
              <w:t>+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4"/>
                <w:szCs w:val="14"/>
              </w:rPr>
              <w:t>+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48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E6E6E6"/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5"/>
              <w:ind w:left="64" w:right="-25"/>
            </w:pP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64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E6E6E6"/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5"/>
              <w:ind w:left="79" w:right="-23"/>
            </w:pP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</w:tbl>
    <w:sectPr>
      <w:type w:val="continuous"/>
      <w:pgSz w:w="16840" w:h="11920" w:orient="landscape"/>
      <w:pgMar w:top="500" w:bottom="280" w:left="980" w:right="70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image" Target="media/image1.jp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